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AD97" w14:textId="77777777" w:rsidR="00E85717" w:rsidRDefault="00E85717" w:rsidP="00FD7139">
      <w:pPr>
        <w:kinsoku w:val="0"/>
        <w:overflowPunct w:val="0"/>
        <w:spacing w:after="120"/>
        <w:ind w:left="113"/>
        <w:rPr>
          <w:b/>
          <w:bCs/>
          <w:spacing w:val="1"/>
          <w:sz w:val="28"/>
          <w:szCs w:val="28"/>
        </w:rPr>
      </w:pPr>
    </w:p>
    <w:p w14:paraId="106860F6" w14:textId="77777777" w:rsidR="00503F40" w:rsidRPr="00E85717" w:rsidRDefault="00503F40" w:rsidP="00FD7139">
      <w:pPr>
        <w:kinsoku w:val="0"/>
        <w:overflowPunct w:val="0"/>
        <w:spacing w:after="120"/>
        <w:ind w:left="113"/>
        <w:rPr>
          <w:b/>
          <w:bCs/>
          <w:spacing w:val="1"/>
          <w:sz w:val="28"/>
          <w:szCs w:val="28"/>
        </w:rPr>
      </w:pPr>
      <w:r w:rsidRPr="00E85717">
        <w:rPr>
          <w:b/>
          <w:bCs/>
          <w:spacing w:val="1"/>
          <w:sz w:val="28"/>
          <w:szCs w:val="28"/>
        </w:rPr>
        <w:t xml:space="preserve">MARCA da </w:t>
      </w:r>
    </w:p>
    <w:p w14:paraId="0F5C6E73" w14:textId="77777777" w:rsidR="00503F40" w:rsidRPr="00E85717" w:rsidRDefault="00503F40" w:rsidP="00FD7139">
      <w:pPr>
        <w:kinsoku w:val="0"/>
        <w:overflowPunct w:val="0"/>
        <w:spacing w:after="120"/>
        <w:ind w:left="113"/>
        <w:rPr>
          <w:b/>
          <w:bCs/>
          <w:spacing w:val="1"/>
          <w:sz w:val="28"/>
          <w:szCs w:val="28"/>
        </w:rPr>
      </w:pPr>
      <w:r w:rsidRPr="00E85717">
        <w:rPr>
          <w:b/>
          <w:bCs/>
          <w:spacing w:val="1"/>
          <w:sz w:val="28"/>
          <w:szCs w:val="28"/>
        </w:rPr>
        <w:t xml:space="preserve">BOLLO </w:t>
      </w:r>
    </w:p>
    <w:p w14:paraId="6805E447" w14:textId="77777777" w:rsidR="009A0D1C" w:rsidRPr="00E85717" w:rsidRDefault="00503F40" w:rsidP="00FD7139">
      <w:pPr>
        <w:kinsoku w:val="0"/>
        <w:overflowPunct w:val="0"/>
        <w:spacing w:after="120"/>
        <w:ind w:left="113"/>
        <w:rPr>
          <w:b/>
          <w:bCs/>
          <w:spacing w:val="1"/>
          <w:sz w:val="28"/>
          <w:szCs w:val="28"/>
        </w:rPr>
      </w:pPr>
      <w:r w:rsidRPr="00E85717">
        <w:rPr>
          <w:b/>
          <w:bCs/>
          <w:spacing w:val="1"/>
          <w:sz w:val="28"/>
          <w:szCs w:val="28"/>
        </w:rPr>
        <w:t>da €16.00</w:t>
      </w:r>
    </w:p>
    <w:p w14:paraId="451361F7" w14:textId="77777777" w:rsidR="00503F40" w:rsidRDefault="00503F40" w:rsidP="00FD7139">
      <w:pPr>
        <w:kinsoku w:val="0"/>
        <w:overflowPunct w:val="0"/>
        <w:spacing w:after="120"/>
        <w:ind w:left="112" w:right="-1"/>
        <w:jc w:val="center"/>
        <w:rPr>
          <w:b/>
          <w:bCs/>
          <w:spacing w:val="1"/>
          <w:sz w:val="28"/>
          <w:szCs w:val="28"/>
        </w:rPr>
      </w:pPr>
    </w:p>
    <w:p w14:paraId="13A22955" w14:textId="77777777" w:rsidR="00E85717" w:rsidRDefault="00E85717" w:rsidP="00FD7139">
      <w:pPr>
        <w:kinsoku w:val="0"/>
        <w:overflowPunct w:val="0"/>
        <w:spacing w:after="120"/>
        <w:ind w:left="112" w:right="-1"/>
        <w:jc w:val="center"/>
        <w:rPr>
          <w:b/>
          <w:bCs/>
          <w:spacing w:val="1"/>
          <w:sz w:val="28"/>
          <w:szCs w:val="28"/>
        </w:rPr>
      </w:pPr>
    </w:p>
    <w:p w14:paraId="4F186B3C" w14:textId="77777777" w:rsidR="004866C7" w:rsidRDefault="004866C7" w:rsidP="00FD7139">
      <w:pPr>
        <w:kinsoku w:val="0"/>
        <w:overflowPunct w:val="0"/>
        <w:spacing w:after="120"/>
        <w:ind w:left="112" w:right="-1"/>
        <w:jc w:val="center"/>
        <w:rPr>
          <w:b/>
          <w:bCs/>
        </w:rPr>
      </w:pPr>
      <w:r>
        <w:rPr>
          <w:b/>
          <w:bCs/>
          <w:spacing w:val="1"/>
          <w:sz w:val="28"/>
          <w:szCs w:val="28"/>
        </w:rPr>
        <w:t>R</w:t>
      </w:r>
      <w:r>
        <w:rPr>
          <w:b/>
          <w:bCs/>
          <w:spacing w:val="-2"/>
          <w:sz w:val="28"/>
          <w:szCs w:val="28"/>
        </w:rPr>
        <w:t>i</w:t>
      </w:r>
      <w:r>
        <w:rPr>
          <w:b/>
          <w:bCs/>
          <w:sz w:val="28"/>
          <w:szCs w:val="28"/>
        </w:rPr>
        <w:t>chi</w:t>
      </w:r>
      <w:r>
        <w:rPr>
          <w:b/>
          <w:bCs/>
          <w:spacing w:val="-3"/>
          <w:sz w:val="28"/>
          <w:szCs w:val="28"/>
        </w:rPr>
        <w:t>e</w:t>
      </w:r>
      <w:r>
        <w:rPr>
          <w:b/>
          <w:bCs/>
          <w:sz w:val="28"/>
          <w:szCs w:val="28"/>
        </w:rPr>
        <w:t>s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-2"/>
          <w:sz w:val="28"/>
          <w:szCs w:val="28"/>
        </w:rPr>
        <w:t>s</w:t>
      </w:r>
      <w:r>
        <w:rPr>
          <w:b/>
          <w:bCs/>
          <w:sz w:val="28"/>
          <w:szCs w:val="28"/>
        </w:rPr>
        <w:t>cr</w:t>
      </w:r>
      <w:r>
        <w:rPr>
          <w:b/>
          <w:bCs/>
          <w:spacing w:val="-2"/>
          <w:sz w:val="28"/>
          <w:szCs w:val="28"/>
        </w:rPr>
        <w:t>i</w:t>
      </w:r>
      <w:r>
        <w:rPr>
          <w:b/>
          <w:bCs/>
          <w:sz w:val="28"/>
          <w:szCs w:val="28"/>
        </w:rPr>
        <w:t>z</w:t>
      </w:r>
      <w:r>
        <w:rPr>
          <w:b/>
          <w:bCs/>
          <w:spacing w:val="-2"/>
          <w:sz w:val="28"/>
          <w:szCs w:val="28"/>
        </w:rPr>
        <w:t>io</w:t>
      </w:r>
      <w:r>
        <w:rPr>
          <w:b/>
          <w:bCs/>
          <w:sz w:val="28"/>
          <w:szCs w:val="28"/>
        </w:rPr>
        <w:t>ne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nel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r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2"/>
          <w:sz w:val="28"/>
          <w:szCs w:val="28"/>
        </w:rPr>
        <w:t>gi</w:t>
      </w:r>
      <w:r>
        <w:rPr>
          <w:b/>
          <w:bCs/>
          <w:sz w:val="28"/>
          <w:szCs w:val="28"/>
        </w:rPr>
        <w:t>st</w:t>
      </w:r>
      <w:r>
        <w:rPr>
          <w:b/>
          <w:bCs/>
          <w:spacing w:val="-3"/>
          <w:sz w:val="28"/>
          <w:szCs w:val="28"/>
        </w:rPr>
        <w:t>r</w:t>
      </w:r>
      <w:r>
        <w:rPr>
          <w:b/>
          <w:bCs/>
          <w:sz w:val="28"/>
          <w:szCs w:val="28"/>
        </w:rPr>
        <w:t>o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della stampa</w:t>
      </w:r>
    </w:p>
    <w:p w14:paraId="76D6AFF7" w14:textId="77777777" w:rsidR="004866C7" w:rsidRDefault="004866C7" w:rsidP="00FD7139">
      <w:pPr>
        <w:kinsoku w:val="0"/>
        <w:overflowPunct w:val="0"/>
        <w:spacing w:after="120"/>
        <w:ind w:left="112" w:right="-1"/>
        <w:rPr>
          <w:b/>
          <w:bCs/>
        </w:rPr>
      </w:pPr>
    </w:p>
    <w:p w14:paraId="25298866" w14:textId="13B0500A" w:rsidR="004866C7" w:rsidRDefault="004866C7" w:rsidP="00FD7139">
      <w:pPr>
        <w:kinsoku w:val="0"/>
        <w:overflowPunct w:val="0"/>
        <w:spacing w:after="120"/>
        <w:ind w:left="112" w:right="-1"/>
        <w:jc w:val="right"/>
        <w:rPr>
          <w:b/>
          <w:bCs/>
        </w:rPr>
      </w:pPr>
      <w:r>
        <w:rPr>
          <w:b/>
          <w:bCs/>
        </w:rPr>
        <w:t xml:space="preserve">Al presidente del Tribunale di </w:t>
      </w:r>
      <w:r w:rsidR="00257404">
        <w:rPr>
          <w:b/>
          <w:bCs/>
        </w:rPr>
        <w:t>Gorizia</w:t>
      </w:r>
    </w:p>
    <w:p w14:paraId="456279A9" w14:textId="77777777" w:rsidR="004866C7" w:rsidRDefault="004866C7" w:rsidP="00FD7139">
      <w:pPr>
        <w:kinsoku w:val="0"/>
        <w:overflowPunct w:val="0"/>
        <w:spacing w:after="120"/>
        <w:ind w:left="112" w:right="-1"/>
      </w:pPr>
      <w:r>
        <w:rPr>
          <w:b/>
          <w:bCs/>
        </w:rPr>
        <w:t>IL P</w:t>
      </w:r>
      <w:r>
        <w:rPr>
          <w:b/>
          <w:bCs/>
          <w:spacing w:val="-1"/>
        </w:rPr>
        <w:t>R</w:t>
      </w:r>
      <w:r>
        <w:rPr>
          <w:b/>
          <w:bCs/>
        </w:rPr>
        <w:t>OPRIETA</w:t>
      </w:r>
      <w:r>
        <w:rPr>
          <w:b/>
          <w:bCs/>
          <w:spacing w:val="-1"/>
        </w:rPr>
        <w:t>R</w:t>
      </w:r>
      <w:r>
        <w:rPr>
          <w:b/>
          <w:bCs/>
        </w:rPr>
        <w:t>IO</w:t>
      </w:r>
    </w:p>
    <w:p w14:paraId="6DE2229B" w14:textId="77777777" w:rsidR="004866C7" w:rsidRDefault="004866C7" w:rsidP="00FD7139">
      <w:pPr>
        <w:numPr>
          <w:ilvl w:val="0"/>
          <w:numId w:val="6"/>
        </w:numPr>
        <w:tabs>
          <w:tab w:val="left" w:pos="833"/>
        </w:tabs>
        <w:kinsoku w:val="0"/>
        <w:overflowPunct w:val="0"/>
        <w:spacing w:after="120"/>
        <w:ind w:left="833" w:right="-1"/>
      </w:pPr>
      <w:r>
        <w:rPr>
          <w:b/>
          <w:bCs/>
        </w:rPr>
        <w:t>Persona fisica</w:t>
      </w:r>
    </w:p>
    <w:p w14:paraId="175688D3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after="120"/>
        <w:ind w:left="113" w:right="-1"/>
        <w:rPr>
          <w:u w:val="single"/>
        </w:rPr>
      </w:pPr>
      <w:r>
        <w:t>Nom</w:t>
      </w:r>
      <w:r>
        <w:rPr>
          <w:spacing w:val="-1"/>
        </w:rPr>
        <w:t>e</w:t>
      </w:r>
      <w:r w:rsidR="00635AB8">
        <w:rPr>
          <w:spacing w:val="-1"/>
        </w:rPr>
        <w:t xml:space="preserve"> _______________________________ </w:t>
      </w:r>
      <w:r>
        <w:t>Cognome</w:t>
      </w:r>
      <w:r w:rsidR="00635AB8">
        <w:t xml:space="preserve"> </w:t>
      </w:r>
      <w:r w:rsidR="00EF1180">
        <w:t>__________________________________</w:t>
      </w:r>
    </w:p>
    <w:p w14:paraId="6DCBCB82" w14:textId="77777777" w:rsidR="000103FF" w:rsidRDefault="000103FF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after="120"/>
        <w:ind w:left="113" w:right="-1"/>
      </w:pPr>
      <w:r>
        <w:rPr>
          <w:spacing w:val="-1"/>
        </w:rPr>
        <w:t>n</w:t>
      </w:r>
      <w:r w:rsidR="004866C7">
        <w:rPr>
          <w:spacing w:val="-1"/>
        </w:rPr>
        <w:t>a</w:t>
      </w:r>
      <w:r w:rsidR="004866C7">
        <w:t>to/a</w:t>
      </w:r>
      <w:r w:rsidR="004866C7">
        <w:rPr>
          <w:spacing w:val="-1"/>
        </w:rPr>
        <w:t xml:space="preserve"> </w:t>
      </w:r>
      <w:r w:rsidR="004866C7">
        <w:t>il</w:t>
      </w:r>
      <w:r>
        <w:t xml:space="preserve"> ____/____</w:t>
      </w:r>
      <w:r w:rsidR="004866C7">
        <w:t>/</w:t>
      </w:r>
      <w:r>
        <w:t xml:space="preserve">______ </w:t>
      </w:r>
      <w:r w:rsidR="004866C7">
        <w:rPr>
          <w:spacing w:val="-1"/>
        </w:rPr>
        <w:t>a</w:t>
      </w:r>
      <w:r>
        <w:rPr>
          <w:spacing w:val="-1"/>
        </w:rPr>
        <w:t xml:space="preserve"> _____________________________________________ </w:t>
      </w:r>
      <w:r w:rsidR="004866C7">
        <w:t>p</w:t>
      </w:r>
      <w:r w:rsidR="004866C7">
        <w:rPr>
          <w:spacing w:val="-1"/>
        </w:rPr>
        <w:t>r</w:t>
      </w:r>
      <w:r w:rsidR="004866C7">
        <w:t>ov. (</w:t>
      </w:r>
      <w:r w:rsidR="004866C7">
        <w:rPr>
          <w:spacing w:val="-1"/>
        </w:rPr>
        <w:t>_</w:t>
      </w:r>
      <w:r w:rsidR="00635AB8">
        <w:rPr>
          <w:spacing w:val="-1"/>
        </w:rPr>
        <w:t>___</w:t>
      </w:r>
      <w:r w:rsidR="004866C7">
        <w:t>)</w:t>
      </w:r>
    </w:p>
    <w:p w14:paraId="3E4B37A8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after="120"/>
        <w:ind w:left="113" w:right="-1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>e</w:t>
      </w:r>
      <w:r w:rsidR="000103FF">
        <w:rPr>
          <w:spacing w:val="-1"/>
        </w:rPr>
        <w:t xml:space="preserve"> _____________________________________________________________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>
        <w:rPr>
          <w:spacing w:val="-1"/>
        </w:rPr>
        <w:t>_</w:t>
      </w:r>
      <w:r w:rsidR="00635AB8">
        <w:rPr>
          <w:spacing w:val="-1"/>
        </w:rPr>
        <w:t>___</w:t>
      </w:r>
      <w:r>
        <w:t>)</w:t>
      </w:r>
    </w:p>
    <w:p w14:paraId="66A30491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after="120"/>
        <w:ind w:left="113" w:right="-1"/>
      </w:pP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</w:t>
      </w:r>
      <w:r w:rsidR="000103FF">
        <w:t xml:space="preserve"> _____________________________________________________________________</w:t>
      </w:r>
    </w:p>
    <w:p w14:paraId="16F31508" w14:textId="77777777" w:rsidR="00260F9A" w:rsidRDefault="004866C7" w:rsidP="00FD7139">
      <w:pPr>
        <w:tabs>
          <w:tab w:val="left" w:pos="833"/>
        </w:tabs>
        <w:kinsoku w:val="0"/>
        <w:overflowPunct w:val="0"/>
        <w:spacing w:after="120"/>
        <w:ind w:right="-1"/>
        <w:rPr>
          <w:b/>
          <w:bCs/>
        </w:rPr>
      </w:pPr>
      <w:r>
        <w:t>tel</w:t>
      </w:r>
      <w:r>
        <w:rPr>
          <w:spacing w:val="-1"/>
        </w:rPr>
        <w:t>e</w:t>
      </w:r>
      <w:r>
        <w:t>fono</w:t>
      </w:r>
      <w:r w:rsidR="00635AB8">
        <w:t xml:space="preserve"> ___</w:t>
      </w:r>
      <w:r>
        <w:rPr>
          <w:spacing w:val="-1"/>
        </w:rPr>
        <w:t>_</w:t>
      </w:r>
      <w:r w:rsidR="00635AB8">
        <w:rPr>
          <w:spacing w:val="-1"/>
        </w:rPr>
        <w:t xml:space="preserve">________________ </w:t>
      </w:r>
      <w:r>
        <w:rPr>
          <w:spacing w:val="1"/>
        </w:rPr>
        <w:t>e</w:t>
      </w:r>
      <w:r>
        <w:rPr>
          <w:spacing w:val="-1"/>
        </w:rPr>
        <w:t>-</w:t>
      </w:r>
      <w:r>
        <w:t>mail</w:t>
      </w:r>
      <w:r w:rsidR="000103FF">
        <w:t xml:space="preserve"> ______________________________________________</w:t>
      </w:r>
      <w:r w:rsidR="00260F9A" w:rsidRPr="00260F9A">
        <w:rPr>
          <w:b/>
          <w:bCs/>
        </w:rPr>
        <w:t xml:space="preserve"> </w:t>
      </w:r>
    </w:p>
    <w:p w14:paraId="067A8C08" w14:textId="77777777" w:rsidR="00260F9A" w:rsidRDefault="00260F9A" w:rsidP="00FD7139">
      <w:pPr>
        <w:tabs>
          <w:tab w:val="left" w:pos="833"/>
        </w:tabs>
        <w:kinsoku w:val="0"/>
        <w:overflowPunct w:val="0"/>
        <w:spacing w:after="120"/>
        <w:ind w:right="-1"/>
        <w:rPr>
          <w:b/>
          <w:bCs/>
        </w:rPr>
      </w:pPr>
      <w:r w:rsidRPr="00FD7139">
        <w:rPr>
          <w:b/>
          <w:bCs/>
        </w:rPr>
        <w:t>OPPURE:</w:t>
      </w:r>
      <w:r>
        <w:rPr>
          <w:b/>
          <w:bCs/>
        </w:rPr>
        <w:t xml:space="preserve">            </w:t>
      </w:r>
    </w:p>
    <w:p w14:paraId="265AC442" w14:textId="77777777" w:rsidR="00260F9A" w:rsidRDefault="00260F9A" w:rsidP="00FD7139">
      <w:pPr>
        <w:numPr>
          <w:ilvl w:val="0"/>
          <w:numId w:val="6"/>
        </w:numPr>
        <w:tabs>
          <w:tab w:val="left" w:pos="833"/>
        </w:tabs>
        <w:kinsoku w:val="0"/>
        <w:overflowPunct w:val="0"/>
        <w:spacing w:after="120"/>
        <w:ind w:left="833" w:right="-1"/>
      </w:pPr>
      <w:r w:rsidRPr="00635AB8">
        <w:rPr>
          <w:b/>
          <w:bCs/>
        </w:rPr>
        <w:t>p</w:t>
      </w:r>
      <w:r w:rsidRPr="00635AB8">
        <w:rPr>
          <w:b/>
          <w:bCs/>
          <w:spacing w:val="-1"/>
        </w:rPr>
        <w:t>e</w:t>
      </w:r>
      <w:r w:rsidRPr="00635AB8">
        <w:rPr>
          <w:b/>
          <w:bCs/>
        </w:rPr>
        <w:t>rso</w:t>
      </w:r>
      <w:r w:rsidRPr="00635AB8">
        <w:rPr>
          <w:b/>
          <w:bCs/>
          <w:spacing w:val="1"/>
        </w:rPr>
        <w:t>n</w:t>
      </w:r>
      <w:r w:rsidRPr="00635AB8">
        <w:rPr>
          <w:b/>
          <w:bCs/>
        </w:rPr>
        <w:t>a gi</w:t>
      </w:r>
      <w:r w:rsidRPr="00635AB8">
        <w:rPr>
          <w:b/>
          <w:bCs/>
          <w:spacing w:val="1"/>
        </w:rPr>
        <w:t>u</w:t>
      </w:r>
      <w:r w:rsidRPr="00635AB8">
        <w:rPr>
          <w:b/>
          <w:bCs/>
        </w:rPr>
        <w:t>ridi</w:t>
      </w:r>
      <w:r w:rsidRPr="00635AB8">
        <w:rPr>
          <w:b/>
          <w:bCs/>
          <w:spacing w:val="-1"/>
        </w:rPr>
        <w:t>c</w:t>
      </w:r>
      <w:r w:rsidRPr="00635AB8">
        <w:rPr>
          <w:b/>
          <w:bCs/>
        </w:rPr>
        <w:t xml:space="preserve">a </w:t>
      </w:r>
      <w:r w:rsidRPr="00635AB8">
        <w:t>(sp</w:t>
      </w:r>
      <w:r w:rsidRPr="00635AB8">
        <w:rPr>
          <w:spacing w:val="-2"/>
        </w:rPr>
        <w:t>e</w:t>
      </w:r>
      <w:r w:rsidRPr="00635AB8">
        <w:rPr>
          <w:spacing w:val="-1"/>
        </w:rPr>
        <w:t>c</w:t>
      </w:r>
      <w:r w:rsidRPr="00635AB8">
        <w:t>ificarne</w:t>
      </w:r>
      <w:r w:rsidRPr="00635AB8">
        <w:rPr>
          <w:spacing w:val="-2"/>
        </w:rPr>
        <w:t xml:space="preserve"> </w:t>
      </w:r>
      <w:r w:rsidRPr="00635AB8">
        <w:t>il tipo)</w:t>
      </w:r>
    </w:p>
    <w:p w14:paraId="0327D80B" w14:textId="77777777" w:rsidR="00260F9A" w:rsidRDefault="00260F9A" w:rsidP="00FD7139">
      <w:pPr>
        <w:pStyle w:val="Titolo3"/>
        <w:kinsoku w:val="0"/>
        <w:overflowPunct w:val="0"/>
        <w:spacing w:after="120"/>
        <w:ind w:right="-1"/>
        <w:rPr>
          <w:spacing w:val="-1"/>
        </w:rPr>
      </w:pPr>
      <w:r>
        <w:rPr>
          <w:spacing w:val="-1"/>
        </w:rPr>
        <w:t>________________________________________________________________________________</w:t>
      </w:r>
    </w:p>
    <w:p w14:paraId="2A97DD16" w14:textId="77777777" w:rsidR="00260F9A" w:rsidRPr="000103FF" w:rsidRDefault="00260F9A" w:rsidP="00FD7139">
      <w:pPr>
        <w:spacing w:after="120"/>
        <w:ind w:left="142" w:right="-1"/>
      </w:pP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nte s</w:t>
      </w:r>
      <w:r>
        <w:rPr>
          <w:spacing w:val="-2"/>
        </w:rPr>
        <w:t>e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leg</w:t>
      </w:r>
      <w:r>
        <w:rPr>
          <w:spacing w:val="-2"/>
        </w:rPr>
        <w:t>a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 _______________________________________________________________________________</w:t>
      </w:r>
    </w:p>
    <w:p w14:paraId="1F096C97" w14:textId="77777777" w:rsidR="00260F9A" w:rsidRDefault="00260F9A" w:rsidP="00FD7139">
      <w:pPr>
        <w:pStyle w:val="Titolo3"/>
        <w:kinsoku w:val="0"/>
        <w:overflowPunct w:val="0"/>
        <w:spacing w:after="120"/>
        <w:ind w:right="-1"/>
      </w:pPr>
      <w:r>
        <w:t>con i seguenti recapiti:</w:t>
      </w:r>
    </w:p>
    <w:p w14:paraId="47978DEF" w14:textId="77777777" w:rsidR="00260F9A" w:rsidRDefault="00260F9A" w:rsidP="00FD7139">
      <w:pPr>
        <w:pStyle w:val="Titolo3"/>
        <w:kinsoku w:val="0"/>
        <w:overflowPunct w:val="0"/>
        <w:spacing w:after="120"/>
      </w:pPr>
      <w:r>
        <w:t>tel</w:t>
      </w:r>
      <w:r>
        <w:rPr>
          <w:spacing w:val="-1"/>
        </w:rPr>
        <w:t>e</w:t>
      </w:r>
      <w:r>
        <w:t>fono __________________________ e-mail ________________________________________</w:t>
      </w:r>
    </w:p>
    <w:p w14:paraId="1C2CE2B1" w14:textId="77777777" w:rsidR="00260F9A" w:rsidRPr="00E85717" w:rsidRDefault="00260F9A" w:rsidP="00FD7139">
      <w:pPr>
        <w:kinsoku w:val="0"/>
        <w:overflowPunct w:val="0"/>
        <w:spacing w:after="120"/>
        <w:ind w:left="112"/>
      </w:pPr>
      <w:r w:rsidRPr="00E85717">
        <w:rPr>
          <w:i/>
          <w:iCs/>
          <w:spacing w:val="-1"/>
        </w:rPr>
        <w:t xml:space="preserve">in persona del </w:t>
      </w:r>
      <w:r w:rsidRPr="00E85717">
        <w:rPr>
          <w:i/>
          <w:iCs/>
        </w:rPr>
        <w:t>legale</w:t>
      </w:r>
      <w:r w:rsidRPr="00E85717">
        <w:rPr>
          <w:i/>
          <w:iCs/>
          <w:spacing w:val="-1"/>
        </w:rPr>
        <w:t xml:space="preserve"> </w:t>
      </w:r>
      <w:r w:rsidRPr="00E85717">
        <w:rPr>
          <w:i/>
          <w:iCs/>
        </w:rPr>
        <w:t>rappres</w:t>
      </w:r>
      <w:r w:rsidRPr="00E85717">
        <w:rPr>
          <w:i/>
          <w:iCs/>
          <w:spacing w:val="-2"/>
        </w:rPr>
        <w:t>e</w:t>
      </w:r>
      <w:r w:rsidRPr="00E85717">
        <w:rPr>
          <w:i/>
          <w:iCs/>
        </w:rPr>
        <w:t>ntan</w:t>
      </w:r>
      <w:r w:rsidRPr="00E85717">
        <w:rPr>
          <w:i/>
          <w:iCs/>
          <w:spacing w:val="3"/>
        </w:rPr>
        <w:t>t</w:t>
      </w:r>
      <w:r w:rsidRPr="00E85717">
        <w:rPr>
          <w:i/>
          <w:iCs/>
          <w:spacing w:val="-1"/>
        </w:rPr>
        <w:t>e</w:t>
      </w:r>
      <w:r w:rsidRPr="00E85717">
        <w:rPr>
          <w:i/>
          <w:iCs/>
        </w:rPr>
        <w:t>:</w:t>
      </w:r>
    </w:p>
    <w:p w14:paraId="0101641D" w14:textId="77777777" w:rsidR="00260F9A" w:rsidRDefault="00260F9A" w:rsidP="00FD7139">
      <w:pPr>
        <w:kinsoku w:val="0"/>
        <w:overflowPunct w:val="0"/>
        <w:spacing w:after="120"/>
        <w:ind w:right="-1"/>
        <w:rPr>
          <w:sz w:val="10"/>
          <w:szCs w:val="10"/>
        </w:rPr>
      </w:pPr>
    </w:p>
    <w:p w14:paraId="2D6A6EC6" w14:textId="77777777" w:rsidR="00260F9A" w:rsidRDefault="00260F9A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Nom</w:t>
      </w:r>
      <w:r>
        <w:rPr>
          <w:spacing w:val="-1"/>
        </w:rPr>
        <w:t xml:space="preserve">e ______________________________ </w:t>
      </w:r>
      <w:r>
        <w:t>Cognome ___________________________________</w:t>
      </w:r>
    </w:p>
    <w:p w14:paraId="67286B49" w14:textId="77777777" w:rsidR="00260F9A" w:rsidRDefault="00260F9A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 xml:space="preserve">il ___/___/________ </w:t>
      </w:r>
      <w:r>
        <w:rPr>
          <w:spacing w:val="-1"/>
        </w:rPr>
        <w:t xml:space="preserve">a _____________________________________________ </w:t>
      </w:r>
      <w:r>
        <w:t>p</w:t>
      </w:r>
      <w:r>
        <w:rPr>
          <w:spacing w:val="-1"/>
        </w:rPr>
        <w:t>r</w:t>
      </w:r>
      <w:r>
        <w:t>ov. (___)_</w:t>
      </w:r>
    </w:p>
    <w:p w14:paraId="14A8AE32" w14:textId="77777777" w:rsidR="00260F9A" w:rsidRDefault="00260F9A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residente a _____________________________ Via n.___________________</w:t>
      </w:r>
    </w:p>
    <w:p w14:paraId="262F67B7" w14:textId="77777777" w:rsidR="00260F9A" w:rsidRDefault="00260F9A" w:rsidP="00FD7139">
      <w:pPr>
        <w:pStyle w:val="Titolo3"/>
        <w:kinsoku w:val="0"/>
        <w:overflowPunct w:val="0"/>
        <w:spacing w:after="120"/>
        <w:ind w:right="-1"/>
      </w:pPr>
      <w:r>
        <w:t xml:space="preserve">con i seguenti recapiti: e-mail </w:t>
      </w:r>
      <w:r w:rsidR="00D67549">
        <w:t>(non PEC)</w:t>
      </w:r>
      <w:r>
        <w:t>__________________________</w:t>
      </w:r>
      <w:r w:rsidR="00D67549">
        <w:t>____</w:t>
      </w:r>
      <w:r w:rsidRPr="00AF73FA">
        <w:rPr>
          <w:color w:val="FF0000"/>
        </w:rPr>
        <w:t xml:space="preserve"> </w:t>
      </w:r>
      <w:r>
        <w:t>tel</w:t>
      </w:r>
      <w:r>
        <w:rPr>
          <w:spacing w:val="-1"/>
        </w:rPr>
        <w:t>e</w:t>
      </w:r>
      <w:r>
        <w:t xml:space="preserve">fono:__________________________ </w:t>
      </w:r>
    </w:p>
    <w:p w14:paraId="03AAB020" w14:textId="77777777" w:rsidR="004866C7" w:rsidRDefault="004866C7" w:rsidP="00FD7139">
      <w:pPr>
        <w:kinsoku w:val="0"/>
        <w:overflowPunct w:val="0"/>
        <w:spacing w:after="120"/>
        <w:ind w:right="-1"/>
        <w:rPr>
          <w:sz w:val="20"/>
          <w:szCs w:val="20"/>
        </w:rPr>
      </w:pPr>
    </w:p>
    <w:p w14:paraId="46336A88" w14:textId="77777777" w:rsidR="004866C7" w:rsidRPr="00635AB8" w:rsidRDefault="004866C7" w:rsidP="00FD7139">
      <w:pPr>
        <w:kinsoku w:val="0"/>
        <w:overflowPunct w:val="0"/>
        <w:spacing w:after="120"/>
        <w:ind w:right="-1"/>
        <w:jc w:val="center"/>
      </w:pPr>
      <w:r w:rsidRPr="00635AB8">
        <w:rPr>
          <w:b/>
          <w:bCs/>
        </w:rPr>
        <w:t>CHI</w:t>
      </w:r>
      <w:r w:rsidRPr="00635AB8">
        <w:rPr>
          <w:b/>
          <w:bCs/>
          <w:spacing w:val="1"/>
        </w:rPr>
        <w:t>E</w:t>
      </w:r>
      <w:r w:rsidRPr="00635AB8">
        <w:rPr>
          <w:b/>
          <w:bCs/>
        </w:rPr>
        <w:t>DE</w:t>
      </w:r>
    </w:p>
    <w:p w14:paraId="3D8AB202" w14:textId="77777777" w:rsidR="004866C7" w:rsidRDefault="004866C7" w:rsidP="00FD7139">
      <w:pPr>
        <w:kinsoku w:val="0"/>
        <w:overflowPunct w:val="0"/>
        <w:spacing w:after="120"/>
        <w:ind w:left="112" w:right="-1"/>
        <w:jc w:val="both"/>
      </w:pP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e</w:t>
      </w:r>
      <w:r>
        <w:t>nsi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t>ll’</w:t>
      </w:r>
      <w:r>
        <w:rPr>
          <w:spacing w:val="-2"/>
        </w:rPr>
        <w:t>a</w:t>
      </w:r>
      <w:r>
        <w:t>rt.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lla</w:t>
      </w:r>
      <w:r>
        <w:rPr>
          <w:spacing w:val="25"/>
        </w:rPr>
        <w:t xml:space="preserve"> </w:t>
      </w:r>
      <w:r>
        <w:t>legge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t>°</w:t>
      </w:r>
      <w:r>
        <w:rPr>
          <w:spacing w:val="21"/>
        </w:rPr>
        <w:t xml:space="preserve"> </w:t>
      </w:r>
      <w:r>
        <w:t>47/1948,</w:t>
      </w:r>
      <w:r>
        <w:rPr>
          <w:spacing w:val="2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t>istr</w:t>
      </w:r>
      <w:r>
        <w:rPr>
          <w:spacing w:val="-2"/>
        </w:rPr>
        <w:t>a</w:t>
      </w:r>
      <w:r>
        <w:rPr>
          <w:spacing w:val="-1"/>
        </w:rPr>
        <w:t>z</w:t>
      </w:r>
      <w:r>
        <w:t>ione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t>gistro</w:t>
      </w:r>
      <w:r>
        <w:rPr>
          <w:spacing w:val="23"/>
        </w:rPr>
        <w:t xml:space="preserve"> </w:t>
      </w:r>
      <w:r>
        <w:rPr>
          <w:spacing w:val="3"/>
        </w:rPr>
        <w:t>S</w:t>
      </w:r>
      <w:r>
        <w:t>tam</w:t>
      </w:r>
      <w:r>
        <w:rPr>
          <w:spacing w:val="2"/>
        </w:rPr>
        <w:t>p</w:t>
      </w:r>
      <w:r>
        <w:t>a</w:t>
      </w:r>
      <w:r>
        <w:rPr>
          <w:spacing w:val="23"/>
        </w:rPr>
        <w:t xml:space="preserve"> </w:t>
      </w:r>
      <w:r>
        <w:t>tenuto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t>od</w:t>
      </w:r>
      <w:r>
        <w:rPr>
          <w:spacing w:val="-1"/>
        </w:rPr>
        <w:t>e</w:t>
      </w:r>
      <w:r>
        <w:t>sto T</w:t>
      </w:r>
      <w:r>
        <w:rPr>
          <w:spacing w:val="-1"/>
        </w:rPr>
        <w:t>r</w:t>
      </w:r>
      <w:r>
        <w:t>ibunale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lla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</w:t>
      </w:r>
      <w: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nte</w:t>
      </w:r>
      <w:r>
        <w:rPr>
          <w:spacing w:val="13"/>
        </w:rPr>
        <w:t xml:space="preserve"> </w:t>
      </w:r>
      <w:r>
        <w:t>test</w:t>
      </w:r>
      <w:r>
        <w:rPr>
          <w:spacing w:val="-1"/>
        </w:rPr>
        <w:t>a</w:t>
      </w:r>
      <w:r>
        <w:t>ta,</w:t>
      </w:r>
      <w:r>
        <w:rPr>
          <w:spacing w:val="11"/>
        </w:rPr>
        <w:t xml:space="preserve"> </w:t>
      </w:r>
      <w:r>
        <w:t>dich</w:t>
      </w:r>
      <w:r>
        <w:rPr>
          <w:spacing w:val="2"/>
        </w:rPr>
        <w:t>i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ndo,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nsi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omma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tto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olo,</w:t>
      </w:r>
      <w:r>
        <w:rPr>
          <w:spacing w:val="1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gu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i d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:</w:t>
      </w:r>
    </w:p>
    <w:p w14:paraId="0CDBBEF6" w14:textId="77777777" w:rsidR="004866C7" w:rsidRPr="00E85717" w:rsidRDefault="004866C7" w:rsidP="00FD7139">
      <w:pPr>
        <w:numPr>
          <w:ilvl w:val="2"/>
          <w:numId w:val="8"/>
        </w:numPr>
        <w:tabs>
          <w:tab w:val="left" w:pos="833"/>
        </w:tabs>
        <w:kinsoku w:val="0"/>
        <w:overflowPunct w:val="0"/>
        <w:spacing w:after="120"/>
        <w:ind w:left="833" w:right="-1"/>
      </w:pPr>
      <w:r w:rsidRPr="00635AB8">
        <w:rPr>
          <w:b/>
          <w:bCs/>
        </w:rPr>
        <w:t>P</w:t>
      </w:r>
      <w:r w:rsidRPr="00635AB8">
        <w:rPr>
          <w:b/>
          <w:bCs/>
          <w:spacing w:val="-1"/>
        </w:rPr>
        <w:t>R</w:t>
      </w:r>
      <w:r w:rsidRPr="00635AB8">
        <w:rPr>
          <w:b/>
          <w:bCs/>
        </w:rPr>
        <w:t>OPRIETA</w:t>
      </w:r>
      <w:r w:rsidRPr="00635AB8">
        <w:rPr>
          <w:b/>
          <w:bCs/>
          <w:spacing w:val="-1"/>
        </w:rPr>
        <w:t>R</w:t>
      </w:r>
      <w:r w:rsidRPr="00635AB8">
        <w:rPr>
          <w:b/>
          <w:bCs/>
        </w:rPr>
        <w:t>IO</w:t>
      </w:r>
      <w:r w:rsidRPr="00635AB8">
        <w:rPr>
          <w:b/>
          <w:bCs/>
          <w:spacing w:val="1"/>
        </w:rPr>
        <w:t xml:space="preserve"> </w:t>
      </w:r>
      <w:r w:rsidRPr="00E85717">
        <w:rPr>
          <w:i/>
          <w:iCs/>
        </w:rPr>
        <w:t>(</w:t>
      </w:r>
      <w:r w:rsidRPr="00E85717">
        <w:rPr>
          <w:i/>
          <w:iCs/>
          <w:spacing w:val="-2"/>
        </w:rPr>
        <w:t>c</w:t>
      </w:r>
      <w:r w:rsidRPr="00E85717">
        <w:rPr>
          <w:i/>
          <w:iCs/>
        </w:rPr>
        <w:t>o</w:t>
      </w:r>
      <w:r w:rsidRPr="00E85717">
        <w:rPr>
          <w:i/>
          <w:iCs/>
          <w:spacing w:val="1"/>
        </w:rPr>
        <w:t>m</w:t>
      </w:r>
      <w:r w:rsidRPr="00E85717">
        <w:rPr>
          <w:i/>
          <w:iCs/>
        </w:rPr>
        <w:t>e</w:t>
      </w:r>
      <w:r w:rsidRPr="00E85717">
        <w:rPr>
          <w:i/>
          <w:iCs/>
          <w:spacing w:val="-1"/>
        </w:rPr>
        <w:t xml:space="preserve"> </w:t>
      </w:r>
      <w:r w:rsidRPr="00E85717">
        <w:rPr>
          <w:i/>
          <w:iCs/>
        </w:rPr>
        <w:t>sopra indicato)</w:t>
      </w:r>
    </w:p>
    <w:p w14:paraId="65399ABD" w14:textId="77777777" w:rsidR="004866C7" w:rsidRDefault="004866C7" w:rsidP="00FD7139">
      <w:pPr>
        <w:pStyle w:val="Titolo1"/>
        <w:kinsoku w:val="0"/>
        <w:overflowPunct w:val="0"/>
        <w:spacing w:before="0" w:after="120"/>
        <w:ind w:left="473" w:right="-1"/>
        <w:rPr>
          <w:b w:val="0"/>
          <w:bCs w:val="0"/>
        </w:rPr>
      </w:pPr>
      <w:r>
        <w:lastRenderedPageBreak/>
        <w:t>2.   DI</w:t>
      </w:r>
      <w:r>
        <w:rPr>
          <w:spacing w:val="-1"/>
        </w:rPr>
        <w:t>R</w:t>
      </w:r>
      <w:r>
        <w:t>ETTORE RESP</w:t>
      </w:r>
      <w:r>
        <w:rPr>
          <w:spacing w:val="-3"/>
        </w:rPr>
        <w:t>O</w:t>
      </w:r>
      <w:r>
        <w:t>NSABILE</w:t>
      </w:r>
    </w:p>
    <w:p w14:paraId="6DF2276A" w14:textId="77777777" w:rsidR="004866C7" w:rsidRDefault="004866C7" w:rsidP="00FD7139">
      <w:pPr>
        <w:pStyle w:val="Titolo3"/>
        <w:tabs>
          <w:tab w:val="left" w:pos="4418"/>
          <w:tab w:val="left" w:pos="9493"/>
        </w:tabs>
        <w:kinsoku w:val="0"/>
        <w:overflowPunct w:val="0"/>
        <w:spacing w:after="120"/>
        <w:ind w:right="-1"/>
      </w:pPr>
      <w:r>
        <w:t>Nom</w:t>
      </w:r>
      <w:r>
        <w:rPr>
          <w:spacing w:val="-1"/>
        </w:rPr>
        <w:t>e</w:t>
      </w:r>
      <w:r w:rsidR="000103FF">
        <w:rPr>
          <w:spacing w:val="-1"/>
        </w:rPr>
        <w:t xml:space="preserve"> ______________________________ </w:t>
      </w:r>
      <w:r>
        <w:t>Cognome</w:t>
      </w:r>
      <w:r w:rsidR="000103FF">
        <w:t xml:space="preserve"> ___________________________________</w:t>
      </w:r>
    </w:p>
    <w:p w14:paraId="7DDEF6C7" w14:textId="77777777" w:rsidR="00EF1180" w:rsidRDefault="004866C7" w:rsidP="00FD7139">
      <w:pPr>
        <w:tabs>
          <w:tab w:val="left" w:pos="1252"/>
          <w:tab w:val="left" w:pos="1678"/>
          <w:tab w:val="left" w:pos="2466"/>
          <w:tab w:val="left" w:pos="8388"/>
          <w:tab w:val="left" w:pos="8418"/>
          <w:tab w:val="left" w:pos="9687"/>
        </w:tabs>
        <w:kinsoku w:val="0"/>
        <w:overflowPunct w:val="0"/>
        <w:spacing w:after="120"/>
        <w:ind w:left="112" w:right="-1"/>
        <w:jc w:val="both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>il</w:t>
      </w:r>
      <w:r w:rsidR="00EF1180">
        <w:t xml:space="preserve"> </w:t>
      </w:r>
      <w:r w:rsidR="000103FF">
        <w:t>___/___/_______</w:t>
      </w:r>
      <w:r w:rsidR="00EF1180">
        <w:t xml:space="preserve"> a ______________________________________________ prov. </w:t>
      </w:r>
      <w:r>
        <w:t>(</w:t>
      </w:r>
      <w:r w:rsidR="000103FF">
        <w:t>_</w:t>
      </w:r>
      <w:r w:rsidR="00EF1180">
        <w:t>___</w:t>
      </w:r>
      <w:r>
        <w:t xml:space="preserve">) </w:t>
      </w:r>
    </w:p>
    <w:p w14:paraId="6DAE386F" w14:textId="77777777" w:rsidR="00EF1180" w:rsidRDefault="004866C7" w:rsidP="00FD7139">
      <w:pPr>
        <w:tabs>
          <w:tab w:val="left" w:pos="1252"/>
          <w:tab w:val="left" w:pos="1678"/>
          <w:tab w:val="left" w:pos="2466"/>
          <w:tab w:val="left" w:pos="8388"/>
          <w:tab w:val="left" w:pos="8418"/>
          <w:tab w:val="left" w:pos="9687"/>
        </w:tabs>
        <w:kinsoku w:val="0"/>
        <w:overflowPunct w:val="0"/>
        <w:spacing w:after="120"/>
        <w:ind w:left="112" w:right="-1"/>
        <w:jc w:val="both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>e</w:t>
      </w:r>
      <w:r w:rsidR="00EF1180">
        <w:rPr>
          <w:spacing w:val="-1"/>
        </w:rPr>
        <w:t xml:space="preserve"> a ____________________________________________________________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 w:rsidR="00EF1180">
        <w:t>____</w:t>
      </w:r>
      <w:r>
        <w:t>)</w:t>
      </w:r>
    </w:p>
    <w:p w14:paraId="4FB7FC2D" w14:textId="77777777" w:rsidR="004866C7" w:rsidRDefault="004866C7" w:rsidP="00FD7139">
      <w:pPr>
        <w:tabs>
          <w:tab w:val="left" w:pos="1252"/>
          <w:tab w:val="left" w:pos="1678"/>
          <w:tab w:val="left" w:pos="2466"/>
          <w:tab w:val="left" w:pos="8388"/>
          <w:tab w:val="left" w:pos="8418"/>
          <w:tab w:val="left" w:pos="9687"/>
        </w:tabs>
        <w:kinsoku w:val="0"/>
        <w:overflowPunct w:val="0"/>
        <w:spacing w:after="120"/>
        <w:ind w:left="112" w:right="-1"/>
        <w:jc w:val="both"/>
      </w:pP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</w:t>
      </w:r>
      <w:r w:rsidR="00EF1180">
        <w:t xml:space="preserve"> </w:t>
      </w:r>
      <w:r w:rsidR="000103FF" w:rsidRPr="000103FF">
        <w:t>_______________________</w:t>
      </w:r>
      <w:r w:rsidR="000103FF">
        <w:t>_____________________________________________</w:t>
      </w:r>
    </w:p>
    <w:p w14:paraId="60521BF1" w14:textId="77777777" w:rsidR="00485F84" w:rsidRDefault="00485F84" w:rsidP="00FD7139">
      <w:pPr>
        <w:pStyle w:val="Titolo3"/>
        <w:kinsoku w:val="0"/>
        <w:overflowPunct w:val="0"/>
        <w:spacing w:after="120"/>
        <w:ind w:right="-1"/>
      </w:pPr>
      <w:r>
        <w:t>con i seguenti recapiti: e-mail</w:t>
      </w:r>
      <w:r w:rsidR="00D67549">
        <w:t xml:space="preserve"> (non PEC)</w:t>
      </w:r>
      <w:r>
        <w:t xml:space="preserve"> ___________________________</w:t>
      </w:r>
      <w:r w:rsidR="00D67549">
        <w:t>___</w:t>
      </w:r>
      <w:r w:rsidRPr="00AF73FA">
        <w:rPr>
          <w:color w:val="FF0000"/>
        </w:rPr>
        <w:t xml:space="preserve">  </w:t>
      </w:r>
      <w:r>
        <w:t>tel</w:t>
      </w:r>
      <w:r>
        <w:rPr>
          <w:spacing w:val="-1"/>
        </w:rPr>
        <w:t>e</w:t>
      </w:r>
      <w:r>
        <w:t xml:space="preserve">fono:__________________________ </w:t>
      </w:r>
    </w:p>
    <w:p w14:paraId="4906E556" w14:textId="77777777" w:rsidR="00B43ED2" w:rsidRPr="00B43ED2" w:rsidRDefault="00B43ED2" w:rsidP="00FD7139">
      <w:pPr>
        <w:spacing w:after="120"/>
      </w:pPr>
    </w:p>
    <w:p w14:paraId="2898E697" w14:textId="77777777" w:rsidR="004866C7" w:rsidRDefault="004866C7" w:rsidP="00FD7139">
      <w:pPr>
        <w:numPr>
          <w:ilvl w:val="0"/>
          <w:numId w:val="4"/>
        </w:numPr>
        <w:tabs>
          <w:tab w:val="left" w:pos="833"/>
        </w:tabs>
        <w:kinsoku w:val="0"/>
        <w:overflowPunct w:val="0"/>
        <w:spacing w:after="120"/>
        <w:ind w:left="426" w:right="-1" w:firstLine="0"/>
      </w:pPr>
      <w:r>
        <w:rPr>
          <w:b/>
          <w:bCs/>
        </w:rPr>
        <w:t xml:space="preserve">EDITORE </w:t>
      </w:r>
      <w:r w:rsidRPr="00E85717">
        <w:rPr>
          <w:i/>
          <w:iCs/>
        </w:rPr>
        <w:t>(se</w:t>
      </w:r>
      <w:r w:rsidRPr="00E85717">
        <w:rPr>
          <w:i/>
          <w:iCs/>
          <w:spacing w:val="-2"/>
        </w:rPr>
        <w:t xml:space="preserve"> </w:t>
      </w:r>
      <w:r w:rsidRPr="00E85717">
        <w:rPr>
          <w:i/>
          <w:iCs/>
        </w:rPr>
        <w:t>div</w:t>
      </w:r>
      <w:r w:rsidRPr="00E85717">
        <w:rPr>
          <w:i/>
          <w:iCs/>
          <w:spacing w:val="-2"/>
        </w:rPr>
        <w:t>e</w:t>
      </w:r>
      <w:r w:rsidRPr="00E85717">
        <w:rPr>
          <w:i/>
          <w:iCs/>
        </w:rPr>
        <w:t>rso dal</w:t>
      </w:r>
      <w:r>
        <w:rPr>
          <w:i/>
          <w:iCs/>
        </w:rPr>
        <w:t xml:space="preserve"> propri</w:t>
      </w:r>
      <w:r>
        <w:rPr>
          <w:i/>
          <w:iCs/>
          <w:spacing w:val="-1"/>
        </w:rPr>
        <w:t>e</w:t>
      </w:r>
      <w:r>
        <w:rPr>
          <w:i/>
          <w:iCs/>
        </w:rPr>
        <w:t>tario)</w:t>
      </w:r>
    </w:p>
    <w:p w14:paraId="0CD2FA3D" w14:textId="77777777" w:rsidR="004866C7" w:rsidRPr="000103FF" w:rsidRDefault="004866C7" w:rsidP="00FD7139">
      <w:pPr>
        <w:numPr>
          <w:ilvl w:val="0"/>
          <w:numId w:val="3"/>
        </w:numPr>
        <w:tabs>
          <w:tab w:val="left" w:pos="833"/>
        </w:tabs>
        <w:kinsoku w:val="0"/>
        <w:overflowPunct w:val="0"/>
        <w:spacing w:after="120"/>
        <w:ind w:left="833" w:right="-1"/>
      </w:pPr>
      <w:r w:rsidRPr="000103FF">
        <w:rPr>
          <w:b/>
          <w:bCs/>
        </w:rPr>
        <w:t>p</w:t>
      </w:r>
      <w:r w:rsidRPr="000103FF">
        <w:rPr>
          <w:b/>
          <w:bCs/>
          <w:spacing w:val="-1"/>
        </w:rPr>
        <w:t>e</w:t>
      </w:r>
      <w:r w:rsidRPr="000103FF">
        <w:rPr>
          <w:b/>
          <w:bCs/>
        </w:rPr>
        <w:t>rso</w:t>
      </w:r>
      <w:r w:rsidRPr="000103FF">
        <w:rPr>
          <w:b/>
          <w:bCs/>
          <w:spacing w:val="1"/>
        </w:rPr>
        <w:t>n</w:t>
      </w:r>
      <w:r w:rsidRPr="000103FF">
        <w:rPr>
          <w:b/>
          <w:bCs/>
        </w:rPr>
        <w:t>a fisica</w:t>
      </w:r>
    </w:p>
    <w:p w14:paraId="14D69F4C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2"/>
          <w:tab w:val="left" w:pos="9658"/>
        </w:tabs>
        <w:kinsoku w:val="0"/>
        <w:overflowPunct w:val="0"/>
        <w:spacing w:after="120"/>
        <w:ind w:right="-1"/>
      </w:pPr>
      <w:r>
        <w:t>Nom</w:t>
      </w:r>
      <w:r>
        <w:rPr>
          <w:spacing w:val="-1"/>
        </w:rPr>
        <w:t>e</w:t>
      </w:r>
      <w:r w:rsidR="000103FF">
        <w:rPr>
          <w:spacing w:val="-1"/>
        </w:rPr>
        <w:t xml:space="preserve">________________________________ </w:t>
      </w:r>
      <w:r>
        <w:t>Cognome</w:t>
      </w:r>
      <w:r w:rsidR="000103FF">
        <w:t xml:space="preserve"> __________________________________</w:t>
      </w:r>
    </w:p>
    <w:p w14:paraId="08A9F5BD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2"/>
          <w:tab w:val="left" w:pos="9658"/>
        </w:tabs>
        <w:kinsoku w:val="0"/>
        <w:overflowPunct w:val="0"/>
        <w:spacing w:after="120"/>
        <w:ind w:right="-1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>il</w:t>
      </w:r>
      <w:r w:rsidR="000103FF">
        <w:t xml:space="preserve"> ___/___</w:t>
      </w:r>
      <w:r>
        <w:t>/</w:t>
      </w:r>
      <w:r w:rsidR="000103FF">
        <w:t xml:space="preserve">_______ </w:t>
      </w:r>
      <w:r>
        <w:rPr>
          <w:spacing w:val="-1"/>
        </w:rPr>
        <w:t>a</w:t>
      </w:r>
      <w:r w:rsidR="000103FF">
        <w:rPr>
          <w:spacing w:val="-1"/>
        </w:rPr>
        <w:t xml:space="preserve"> ______________________________________________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 w:rsidR="000103FF">
        <w:t>____</w:t>
      </w:r>
      <w:r>
        <w:t>)</w:t>
      </w:r>
    </w:p>
    <w:p w14:paraId="7B44FFF1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2"/>
          <w:tab w:val="left" w:pos="9658"/>
        </w:tabs>
        <w:kinsoku w:val="0"/>
        <w:overflowPunct w:val="0"/>
        <w:spacing w:after="120"/>
        <w:ind w:right="-1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>e</w:t>
      </w:r>
      <w:r w:rsidR="000103FF">
        <w:rPr>
          <w:spacing w:val="-1"/>
        </w:rPr>
        <w:t xml:space="preserve"> _____________________________________________________________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 w:rsidR="000103FF">
        <w:rPr>
          <w:spacing w:val="-1"/>
        </w:rPr>
        <w:t>____</w:t>
      </w:r>
      <w:r>
        <w:t>)</w:t>
      </w:r>
    </w:p>
    <w:p w14:paraId="211BA7CE" w14:textId="77777777" w:rsidR="000103FF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2"/>
          <w:tab w:val="left" w:pos="9658"/>
        </w:tabs>
        <w:kinsoku w:val="0"/>
        <w:overflowPunct w:val="0"/>
        <w:spacing w:after="120"/>
        <w:ind w:right="-1"/>
      </w:pP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</w:t>
      </w:r>
      <w:r w:rsidR="000103FF">
        <w:t xml:space="preserve"> _____________________________________________________________________</w:t>
      </w:r>
    </w:p>
    <w:p w14:paraId="3D014900" w14:textId="77777777" w:rsidR="004866C7" w:rsidRDefault="004866C7" w:rsidP="00FD7139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2"/>
          <w:tab w:val="left" w:pos="9658"/>
        </w:tabs>
        <w:kinsoku w:val="0"/>
        <w:overflowPunct w:val="0"/>
        <w:spacing w:after="120"/>
        <w:ind w:right="-1"/>
      </w:pPr>
      <w:r>
        <w:t>tel</w:t>
      </w:r>
      <w:r>
        <w:rPr>
          <w:spacing w:val="-1"/>
        </w:rPr>
        <w:t>e</w:t>
      </w:r>
      <w:r>
        <w:t>fono</w:t>
      </w:r>
      <w:r w:rsidR="000103FF">
        <w:t xml:space="preserve"> ____________________ </w:t>
      </w:r>
      <w:r>
        <w:rPr>
          <w:spacing w:val="1"/>
        </w:rPr>
        <w:t>e</w:t>
      </w:r>
      <w:r>
        <w:rPr>
          <w:spacing w:val="-1"/>
        </w:rPr>
        <w:t>-</w:t>
      </w:r>
      <w:r>
        <w:t>mail</w:t>
      </w:r>
      <w:r w:rsidR="000103FF">
        <w:t xml:space="preserve"> ______________________________________________</w:t>
      </w:r>
    </w:p>
    <w:p w14:paraId="755A638E" w14:textId="77777777" w:rsidR="00E85717" w:rsidRDefault="00E85717" w:rsidP="00FD7139">
      <w:pPr>
        <w:spacing w:after="120"/>
      </w:pPr>
    </w:p>
    <w:p w14:paraId="27AA47A2" w14:textId="77777777" w:rsidR="004866C7" w:rsidRPr="000103FF" w:rsidRDefault="00485F84" w:rsidP="00FD7139">
      <w:pPr>
        <w:spacing w:after="120"/>
      </w:pPr>
      <w:r w:rsidRPr="00E85717">
        <w:t>OPPURE:</w:t>
      </w:r>
      <w:r>
        <w:t xml:space="preserve"> </w:t>
      </w:r>
      <w:bookmarkStart w:id="0" w:name="_Hlk152577901"/>
      <w:r w:rsidR="004866C7" w:rsidRPr="000103FF">
        <w:rPr>
          <w:b/>
          <w:bCs/>
        </w:rPr>
        <w:t>p</w:t>
      </w:r>
      <w:r w:rsidR="004866C7" w:rsidRPr="000103FF">
        <w:rPr>
          <w:b/>
          <w:bCs/>
          <w:spacing w:val="-1"/>
        </w:rPr>
        <w:t>e</w:t>
      </w:r>
      <w:r w:rsidR="004866C7" w:rsidRPr="000103FF">
        <w:rPr>
          <w:b/>
          <w:bCs/>
        </w:rPr>
        <w:t>rso</w:t>
      </w:r>
      <w:r w:rsidR="004866C7" w:rsidRPr="000103FF">
        <w:rPr>
          <w:b/>
          <w:bCs/>
          <w:spacing w:val="1"/>
        </w:rPr>
        <w:t>n</w:t>
      </w:r>
      <w:r w:rsidR="004866C7" w:rsidRPr="000103FF">
        <w:rPr>
          <w:b/>
          <w:bCs/>
        </w:rPr>
        <w:t>a gi</w:t>
      </w:r>
      <w:r w:rsidR="004866C7" w:rsidRPr="000103FF">
        <w:rPr>
          <w:b/>
          <w:bCs/>
          <w:spacing w:val="1"/>
        </w:rPr>
        <w:t>u</w:t>
      </w:r>
      <w:r w:rsidR="004866C7" w:rsidRPr="000103FF">
        <w:rPr>
          <w:b/>
          <w:bCs/>
        </w:rPr>
        <w:t>ridi</w:t>
      </w:r>
      <w:r w:rsidR="004866C7" w:rsidRPr="000103FF">
        <w:rPr>
          <w:b/>
          <w:bCs/>
          <w:spacing w:val="-1"/>
        </w:rPr>
        <w:t>c</w:t>
      </w:r>
      <w:r w:rsidR="004866C7" w:rsidRPr="000103FF">
        <w:rPr>
          <w:b/>
          <w:bCs/>
        </w:rPr>
        <w:t xml:space="preserve">a </w:t>
      </w:r>
      <w:r w:rsidR="004866C7" w:rsidRPr="000103FF">
        <w:t>(sp</w:t>
      </w:r>
      <w:r w:rsidR="004866C7" w:rsidRPr="000103FF">
        <w:rPr>
          <w:spacing w:val="-2"/>
        </w:rPr>
        <w:t>e</w:t>
      </w:r>
      <w:r w:rsidR="004866C7" w:rsidRPr="000103FF">
        <w:rPr>
          <w:spacing w:val="-1"/>
        </w:rPr>
        <w:t>c</w:t>
      </w:r>
      <w:r w:rsidR="004866C7" w:rsidRPr="000103FF">
        <w:t>ificarne</w:t>
      </w:r>
      <w:r w:rsidR="004866C7" w:rsidRPr="000103FF">
        <w:rPr>
          <w:spacing w:val="-2"/>
        </w:rPr>
        <w:t xml:space="preserve"> </w:t>
      </w:r>
      <w:r w:rsidR="004866C7" w:rsidRPr="000103FF">
        <w:t>il tipo)</w:t>
      </w:r>
    </w:p>
    <w:p w14:paraId="4A8ACDDE" w14:textId="77777777" w:rsidR="000103FF" w:rsidRDefault="000103FF" w:rsidP="00FD7139">
      <w:pPr>
        <w:pStyle w:val="Titolo3"/>
        <w:kinsoku w:val="0"/>
        <w:overflowPunct w:val="0"/>
        <w:spacing w:after="120"/>
        <w:ind w:right="-1"/>
      </w:pPr>
      <w:r>
        <w:t>_______________________________________________________________________________</w:t>
      </w:r>
    </w:p>
    <w:p w14:paraId="4A08AA72" w14:textId="77777777" w:rsidR="000103FF" w:rsidRPr="000103FF" w:rsidRDefault="000103FF" w:rsidP="00FD7139">
      <w:pPr>
        <w:spacing w:after="120"/>
        <w:ind w:left="142" w:right="-1"/>
      </w:pP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nte s</w:t>
      </w:r>
      <w:r>
        <w:rPr>
          <w:spacing w:val="-2"/>
        </w:rPr>
        <w:t>e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leg</w:t>
      </w:r>
      <w:r>
        <w:rPr>
          <w:spacing w:val="-2"/>
        </w:rPr>
        <w:t>a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 _______________________________________________________________________________</w:t>
      </w:r>
    </w:p>
    <w:p w14:paraId="497FA75D" w14:textId="77777777" w:rsidR="00AF73FA" w:rsidRDefault="00AF73FA" w:rsidP="00FD7139">
      <w:pPr>
        <w:pStyle w:val="Titolo3"/>
        <w:kinsoku w:val="0"/>
        <w:overflowPunct w:val="0"/>
        <w:spacing w:after="120"/>
        <w:ind w:right="-1"/>
      </w:pPr>
      <w:r>
        <w:t>con i seguenti recapiti:</w:t>
      </w:r>
    </w:p>
    <w:p w14:paraId="41446D5B" w14:textId="77777777" w:rsidR="00AF73FA" w:rsidRDefault="00AF73FA" w:rsidP="00FD7139">
      <w:pPr>
        <w:pStyle w:val="Titolo3"/>
        <w:kinsoku w:val="0"/>
        <w:overflowPunct w:val="0"/>
        <w:spacing w:after="120"/>
        <w:ind w:right="-1"/>
      </w:pPr>
      <w:r>
        <w:t>tel</w:t>
      </w:r>
      <w:r>
        <w:rPr>
          <w:spacing w:val="-1"/>
        </w:rPr>
        <w:t>e</w:t>
      </w:r>
      <w:r>
        <w:t>fono __________________________ e-mail ________________________________________</w:t>
      </w:r>
    </w:p>
    <w:p w14:paraId="79241C57" w14:textId="77777777" w:rsidR="004866C7" w:rsidRPr="00E85717" w:rsidRDefault="00AF73FA" w:rsidP="00FD7139">
      <w:pPr>
        <w:kinsoku w:val="0"/>
        <w:overflowPunct w:val="0"/>
        <w:spacing w:after="120"/>
        <w:ind w:left="112" w:right="-1"/>
      </w:pPr>
      <w:r w:rsidRPr="00E85717">
        <w:rPr>
          <w:i/>
          <w:iCs/>
          <w:spacing w:val="-1"/>
        </w:rPr>
        <w:t xml:space="preserve">in persona del </w:t>
      </w:r>
      <w:r w:rsidR="004866C7" w:rsidRPr="00E85717">
        <w:rPr>
          <w:i/>
          <w:iCs/>
        </w:rPr>
        <w:t>legale</w:t>
      </w:r>
      <w:r w:rsidR="004866C7" w:rsidRPr="00E85717">
        <w:rPr>
          <w:i/>
          <w:iCs/>
          <w:spacing w:val="-1"/>
        </w:rPr>
        <w:t xml:space="preserve"> </w:t>
      </w:r>
      <w:r w:rsidR="004866C7" w:rsidRPr="00E85717">
        <w:rPr>
          <w:i/>
          <w:iCs/>
        </w:rPr>
        <w:t>rappres</w:t>
      </w:r>
      <w:r w:rsidR="004866C7" w:rsidRPr="00E85717">
        <w:rPr>
          <w:i/>
          <w:iCs/>
          <w:spacing w:val="-2"/>
        </w:rPr>
        <w:t>e</w:t>
      </w:r>
      <w:r w:rsidR="004866C7" w:rsidRPr="00E85717">
        <w:rPr>
          <w:i/>
          <w:iCs/>
        </w:rPr>
        <w:t>ntan</w:t>
      </w:r>
      <w:r w:rsidR="004866C7" w:rsidRPr="00E85717">
        <w:rPr>
          <w:i/>
          <w:iCs/>
          <w:spacing w:val="3"/>
        </w:rPr>
        <w:t>t</w:t>
      </w:r>
      <w:r w:rsidR="004866C7" w:rsidRPr="00E85717">
        <w:rPr>
          <w:i/>
          <w:iCs/>
          <w:spacing w:val="-1"/>
        </w:rPr>
        <w:t>e</w:t>
      </w:r>
      <w:r w:rsidR="004866C7" w:rsidRPr="00E85717">
        <w:rPr>
          <w:i/>
          <w:iCs/>
        </w:rPr>
        <w:t>:</w:t>
      </w:r>
    </w:p>
    <w:p w14:paraId="79601F1A" w14:textId="77777777" w:rsidR="000103FF" w:rsidRDefault="004866C7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Nom</w:t>
      </w:r>
      <w:r>
        <w:rPr>
          <w:spacing w:val="-1"/>
        </w:rPr>
        <w:t>e</w:t>
      </w:r>
      <w:r w:rsidR="000103FF">
        <w:rPr>
          <w:spacing w:val="-1"/>
        </w:rPr>
        <w:t xml:space="preserve"> ______________________________ </w:t>
      </w:r>
      <w:r>
        <w:t>Cognome</w:t>
      </w:r>
      <w:r w:rsidR="000103FF">
        <w:t xml:space="preserve"> ___________________________________</w:t>
      </w:r>
    </w:p>
    <w:p w14:paraId="77961F0E" w14:textId="77777777" w:rsidR="004866C7" w:rsidRDefault="004866C7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>il</w:t>
      </w:r>
      <w:r w:rsidR="000103FF">
        <w:t xml:space="preserve"> ___/___</w:t>
      </w:r>
      <w:r>
        <w:t>/</w:t>
      </w:r>
      <w:r w:rsidR="000103FF">
        <w:t xml:space="preserve">________ </w:t>
      </w:r>
      <w:r>
        <w:rPr>
          <w:spacing w:val="-1"/>
        </w:rPr>
        <w:t>a</w:t>
      </w:r>
      <w:r w:rsidR="000103FF">
        <w:rPr>
          <w:spacing w:val="-1"/>
        </w:rPr>
        <w:t xml:space="preserve"> 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 w:rsidR="000103FF">
        <w:t>___</w:t>
      </w:r>
      <w:r>
        <w:t>)</w:t>
      </w:r>
      <w:r w:rsidR="000103FF">
        <w:t>_</w:t>
      </w:r>
    </w:p>
    <w:p w14:paraId="55324A9B" w14:textId="77777777" w:rsidR="00AF73FA" w:rsidRDefault="00AF73FA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</w:pPr>
      <w:r>
        <w:t>residente a _____________________________ Via n.___________________</w:t>
      </w:r>
    </w:p>
    <w:p w14:paraId="0564F328" w14:textId="77777777" w:rsidR="00FD7139" w:rsidRDefault="00AF73FA" w:rsidP="00FD7139">
      <w:pPr>
        <w:pStyle w:val="Titolo3"/>
        <w:kinsoku w:val="0"/>
        <w:overflowPunct w:val="0"/>
        <w:spacing w:after="120"/>
        <w:ind w:right="-1"/>
        <w:rPr>
          <w:color w:val="FF0000"/>
        </w:rPr>
      </w:pPr>
      <w:r>
        <w:t xml:space="preserve">con i seguenti recapiti: e-mail </w:t>
      </w:r>
      <w:r w:rsidR="00D67549">
        <w:t xml:space="preserve">(non PEC) </w:t>
      </w:r>
      <w:r>
        <w:t>___________________________</w:t>
      </w:r>
      <w:r w:rsidRPr="00AF73FA">
        <w:rPr>
          <w:color w:val="FF0000"/>
        </w:rPr>
        <w:t xml:space="preserve">  </w:t>
      </w:r>
    </w:p>
    <w:p w14:paraId="0CD0E6A7" w14:textId="77777777" w:rsidR="00AF73FA" w:rsidRDefault="00AF73FA" w:rsidP="00FD7139">
      <w:pPr>
        <w:pStyle w:val="Titolo3"/>
        <w:kinsoku w:val="0"/>
        <w:overflowPunct w:val="0"/>
        <w:spacing w:after="120"/>
        <w:ind w:right="-1"/>
      </w:pPr>
      <w:r>
        <w:t>tel</w:t>
      </w:r>
      <w:r>
        <w:rPr>
          <w:spacing w:val="-1"/>
        </w:rPr>
        <w:t>e</w:t>
      </w:r>
      <w:r>
        <w:t xml:space="preserve">fono:_________________________ </w:t>
      </w:r>
    </w:p>
    <w:bookmarkEnd w:id="0"/>
    <w:p w14:paraId="452D5315" w14:textId="77777777" w:rsidR="000103FF" w:rsidRPr="00FD7139" w:rsidRDefault="000103FF" w:rsidP="00FD7139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after="120"/>
        <w:ind w:left="112" w:right="-1"/>
        <w:rPr>
          <w:sz w:val="16"/>
          <w:szCs w:val="16"/>
        </w:rPr>
      </w:pPr>
    </w:p>
    <w:p w14:paraId="76D9323B" w14:textId="77777777" w:rsidR="004866C7" w:rsidRPr="000103FF" w:rsidRDefault="004866C7" w:rsidP="00FD7139">
      <w:pPr>
        <w:numPr>
          <w:ilvl w:val="0"/>
          <w:numId w:val="4"/>
        </w:numPr>
        <w:tabs>
          <w:tab w:val="left" w:pos="833"/>
          <w:tab w:val="left" w:pos="9702"/>
        </w:tabs>
        <w:kinsoku w:val="0"/>
        <w:overflowPunct w:val="0"/>
        <w:spacing w:after="120"/>
        <w:ind w:left="833" w:right="-1"/>
        <w:rPr>
          <w:sz w:val="20"/>
          <w:szCs w:val="20"/>
        </w:rPr>
      </w:pPr>
      <w:r w:rsidRPr="000103FF">
        <w:rPr>
          <w:b/>
          <w:bCs/>
        </w:rPr>
        <w:t>TITOL</w:t>
      </w:r>
      <w:r w:rsidRPr="000103FF">
        <w:rPr>
          <w:b/>
          <w:bCs/>
          <w:spacing w:val="1"/>
        </w:rPr>
        <w:t>O</w:t>
      </w:r>
      <w:r w:rsidRPr="00A8242A">
        <w:rPr>
          <w:b/>
          <w:bCs/>
        </w:rPr>
        <w:t xml:space="preserve"> </w:t>
      </w:r>
      <w:r w:rsidR="00A8242A" w:rsidRPr="00A8242A">
        <w:rPr>
          <w:b/>
          <w:bCs/>
        </w:rPr>
        <w:t>DEL</w:t>
      </w:r>
      <w:r w:rsidR="00A8242A">
        <w:rPr>
          <w:b/>
          <w:bCs/>
        </w:rPr>
        <w:t>LA PUBBLICAZIONE</w:t>
      </w:r>
    </w:p>
    <w:p w14:paraId="0568E6F7" w14:textId="77777777" w:rsidR="000103FF" w:rsidRPr="00E85717" w:rsidRDefault="00485F84" w:rsidP="00FD7139">
      <w:pPr>
        <w:tabs>
          <w:tab w:val="left" w:pos="833"/>
          <w:tab w:val="left" w:pos="9702"/>
        </w:tabs>
        <w:kinsoku w:val="0"/>
        <w:overflowPunct w:val="0"/>
        <w:spacing w:after="120"/>
        <w:ind w:left="142" w:right="-1"/>
      </w:pPr>
      <w:r w:rsidRPr="00E85717">
        <w:tab/>
      </w:r>
      <w:r w:rsidR="00AF73FA" w:rsidRPr="00E85717">
        <w:t>“</w:t>
      </w:r>
      <w:r w:rsidR="000103FF" w:rsidRPr="00E85717">
        <w:t>____</w:t>
      </w:r>
      <w:r w:rsidR="00AF73FA" w:rsidRPr="00E85717">
        <w:t>_________</w:t>
      </w:r>
      <w:r w:rsidR="000103FF" w:rsidRPr="00E85717">
        <w:t>____________________________</w:t>
      </w:r>
      <w:r w:rsidR="00AF73FA" w:rsidRPr="00E85717">
        <w:t>”</w:t>
      </w:r>
      <w:r w:rsidR="000103FF" w:rsidRPr="00E85717">
        <w:t>_____________</w:t>
      </w:r>
    </w:p>
    <w:p w14:paraId="24714A01" w14:textId="77777777" w:rsidR="00D67549" w:rsidRPr="00FD7139" w:rsidRDefault="00D67549" w:rsidP="00FD7139">
      <w:pPr>
        <w:tabs>
          <w:tab w:val="left" w:pos="833"/>
          <w:tab w:val="left" w:pos="9702"/>
        </w:tabs>
        <w:kinsoku w:val="0"/>
        <w:overflowPunct w:val="0"/>
        <w:spacing w:after="120"/>
        <w:ind w:left="142" w:right="-1"/>
        <w:rPr>
          <w:sz w:val="16"/>
          <w:szCs w:val="16"/>
        </w:rPr>
      </w:pPr>
    </w:p>
    <w:p w14:paraId="2930CBA7" w14:textId="77777777" w:rsidR="00D67549" w:rsidRPr="00E85717" w:rsidRDefault="00260F9A" w:rsidP="00FD7139">
      <w:pPr>
        <w:pStyle w:val="Paragrafoelenco"/>
        <w:numPr>
          <w:ilvl w:val="0"/>
          <w:numId w:val="4"/>
        </w:numPr>
        <w:tabs>
          <w:tab w:val="left" w:pos="833"/>
          <w:tab w:val="left" w:pos="9702"/>
        </w:tabs>
        <w:kinsoku w:val="0"/>
        <w:overflowPunct w:val="0"/>
        <w:spacing w:after="120"/>
        <w:ind w:right="-1"/>
        <w:rPr>
          <w:b/>
          <w:bCs/>
        </w:rPr>
      </w:pPr>
      <w:r w:rsidRPr="00E85717">
        <w:rPr>
          <w:b/>
          <w:bCs/>
        </w:rPr>
        <w:t>CARATTERE (es.  informazione, cultura, eve</w:t>
      </w:r>
      <w:r w:rsidR="00D67549" w:rsidRPr="00E85717">
        <w:rPr>
          <w:b/>
          <w:bCs/>
        </w:rPr>
        <w:t>n</w:t>
      </w:r>
      <w:r w:rsidRPr="00E85717">
        <w:rPr>
          <w:b/>
          <w:bCs/>
        </w:rPr>
        <w:t xml:space="preserve">ti…)          </w:t>
      </w:r>
    </w:p>
    <w:p w14:paraId="50017D7D" w14:textId="77777777" w:rsidR="00D67549" w:rsidRPr="00E85717" w:rsidRDefault="008D46A0" w:rsidP="00FD7139">
      <w:pPr>
        <w:tabs>
          <w:tab w:val="left" w:pos="833"/>
          <w:tab w:val="left" w:pos="9702"/>
        </w:tabs>
        <w:kinsoku w:val="0"/>
        <w:overflowPunct w:val="0"/>
        <w:spacing w:after="120"/>
        <w:ind w:right="-1"/>
        <w:rPr>
          <w:b/>
          <w:bCs/>
        </w:rPr>
      </w:pPr>
      <w:r w:rsidRPr="00E85717">
        <w:rPr>
          <w:b/>
          <w:bCs/>
        </w:rPr>
        <w:tab/>
        <w:t>___________________________________________________________</w:t>
      </w:r>
    </w:p>
    <w:p w14:paraId="64380A9C" w14:textId="77777777" w:rsidR="00D67549" w:rsidRPr="00E85717" w:rsidRDefault="00D67549" w:rsidP="00FD7139">
      <w:pPr>
        <w:tabs>
          <w:tab w:val="left" w:pos="833"/>
          <w:tab w:val="left" w:pos="9702"/>
        </w:tabs>
        <w:kinsoku w:val="0"/>
        <w:overflowPunct w:val="0"/>
        <w:spacing w:after="120"/>
        <w:ind w:right="-1"/>
        <w:rPr>
          <w:b/>
          <w:bCs/>
        </w:rPr>
      </w:pPr>
    </w:p>
    <w:p w14:paraId="54FBF995" w14:textId="77777777" w:rsidR="008D46A0" w:rsidRPr="00E85717" w:rsidRDefault="008D46A0" w:rsidP="00FD7139">
      <w:pPr>
        <w:pStyle w:val="Paragrafoelenco"/>
        <w:numPr>
          <w:ilvl w:val="0"/>
          <w:numId w:val="4"/>
        </w:numPr>
        <w:tabs>
          <w:tab w:val="left" w:pos="833"/>
          <w:tab w:val="left" w:pos="9702"/>
        </w:tabs>
        <w:kinsoku w:val="0"/>
        <w:overflowPunct w:val="0"/>
        <w:spacing w:after="120"/>
        <w:ind w:right="-1"/>
        <w:jc w:val="both"/>
      </w:pPr>
      <w:r w:rsidRPr="00E85717">
        <w:rPr>
          <w:b/>
          <w:bCs/>
        </w:rPr>
        <w:t>PERIODI</w:t>
      </w:r>
      <w:r w:rsidRPr="00E85717">
        <w:rPr>
          <w:b/>
          <w:bCs/>
          <w:spacing w:val="-1"/>
        </w:rPr>
        <w:t>C</w:t>
      </w:r>
      <w:r w:rsidRPr="00E85717">
        <w:rPr>
          <w:b/>
          <w:bCs/>
        </w:rPr>
        <w:t>ITA</w:t>
      </w:r>
      <w:r w:rsidRPr="00E85717">
        <w:rPr>
          <w:b/>
          <w:bCs/>
          <w:spacing w:val="-1"/>
        </w:rPr>
        <w:t xml:space="preserve">’: </w:t>
      </w:r>
      <w:r w:rsidRPr="00E85717">
        <w:rPr>
          <w:b/>
          <w:bCs/>
        </w:rPr>
        <w:t>(</w:t>
      </w:r>
      <w:r w:rsidRPr="00E85717">
        <w:t>quotidiano-settimanale-mensile-bimestrale trimestrale-quadrimestrale- semestrale-annuale)  ______________________________</w:t>
      </w:r>
    </w:p>
    <w:p w14:paraId="61A2AD15" w14:textId="77777777" w:rsidR="004866C7" w:rsidRPr="00E85717" w:rsidRDefault="008D46A0" w:rsidP="00FD7139">
      <w:pPr>
        <w:pStyle w:val="Paragrafoelenco"/>
        <w:numPr>
          <w:ilvl w:val="0"/>
          <w:numId w:val="4"/>
        </w:numPr>
        <w:tabs>
          <w:tab w:val="left" w:pos="833"/>
          <w:tab w:val="left" w:pos="9702"/>
        </w:tabs>
        <w:kinsoku w:val="0"/>
        <w:overflowPunct w:val="0"/>
        <w:spacing w:after="120"/>
        <w:ind w:right="-1"/>
      </w:pPr>
      <w:r w:rsidRPr="00E85717">
        <w:rPr>
          <w:b/>
          <w:bCs/>
          <w:spacing w:val="3"/>
        </w:rPr>
        <w:lastRenderedPageBreak/>
        <w:t>TECNICA di DIFFUSIONE: ___________________________________________</w:t>
      </w:r>
      <w:r w:rsidR="00485F84" w:rsidRPr="00E85717">
        <w:rPr>
          <w:b/>
          <w:bCs/>
        </w:rPr>
        <w:t xml:space="preserve">         </w:t>
      </w:r>
    </w:p>
    <w:p w14:paraId="38D6E44F" w14:textId="77777777" w:rsidR="000103FF" w:rsidRPr="00E85717" w:rsidRDefault="000103FF" w:rsidP="00FD7139">
      <w:pPr>
        <w:numPr>
          <w:ilvl w:val="0"/>
          <w:numId w:val="3"/>
        </w:numPr>
        <w:tabs>
          <w:tab w:val="left" w:pos="833"/>
        </w:tabs>
        <w:kinsoku w:val="0"/>
        <w:overflowPunct w:val="0"/>
        <w:spacing w:after="120"/>
        <w:ind w:left="828" w:hanging="357"/>
      </w:pPr>
      <w:r w:rsidRPr="00E85717">
        <w:rPr>
          <w:b/>
          <w:bCs/>
        </w:rPr>
        <w:t>Stampa</w:t>
      </w:r>
      <w:r w:rsidRPr="00E85717">
        <w:rPr>
          <w:rStyle w:val="Rimandonotaapidipagina"/>
          <w:b/>
          <w:bCs/>
        </w:rPr>
        <w:footnoteReference w:id="1"/>
      </w:r>
      <w:r w:rsidRPr="00E85717">
        <w:rPr>
          <w:b/>
          <w:bCs/>
        </w:rPr>
        <w:t xml:space="preserve"> </w:t>
      </w:r>
    </w:p>
    <w:p w14:paraId="270170D5" w14:textId="77777777" w:rsidR="00B43ED2" w:rsidRPr="00E85717" w:rsidRDefault="00B43ED2" w:rsidP="00FD7139">
      <w:pPr>
        <w:tabs>
          <w:tab w:val="left" w:pos="833"/>
        </w:tabs>
        <w:kinsoku w:val="0"/>
        <w:overflowPunct w:val="0"/>
        <w:spacing w:after="120"/>
        <w:rPr>
          <w:b/>
          <w:bCs/>
        </w:rPr>
      </w:pPr>
      <w:r w:rsidRPr="00E85717">
        <w:rPr>
          <w:b/>
          <w:bCs/>
        </w:rPr>
        <w:tab/>
        <w:t xml:space="preserve">TIPOGRAFIA: ( denominazione e indirizzo sede) </w:t>
      </w:r>
    </w:p>
    <w:p w14:paraId="7D5275D0" w14:textId="77777777" w:rsidR="00B43ED2" w:rsidRPr="00E85717" w:rsidRDefault="008D46A0" w:rsidP="00FD7139">
      <w:pPr>
        <w:tabs>
          <w:tab w:val="left" w:pos="833"/>
        </w:tabs>
        <w:kinsoku w:val="0"/>
        <w:overflowPunct w:val="0"/>
        <w:spacing w:after="120"/>
        <w:ind w:left="708"/>
        <w:rPr>
          <w:b/>
          <w:bCs/>
        </w:rPr>
      </w:pPr>
      <w:r w:rsidRPr="00E85717">
        <w:rPr>
          <w:b/>
          <w:bCs/>
        </w:rPr>
        <w:tab/>
      </w:r>
      <w:r w:rsidR="00B43ED2" w:rsidRPr="00E85717">
        <w:rPr>
          <w:b/>
          <w:bCs/>
        </w:rPr>
        <w:t>Indirizzo: ______________________ via __________________________, N°____</w:t>
      </w:r>
    </w:p>
    <w:p w14:paraId="5F7EB5FB" w14:textId="77777777" w:rsidR="000103FF" w:rsidRPr="00E85717" w:rsidRDefault="000103FF" w:rsidP="00FD7139">
      <w:pPr>
        <w:numPr>
          <w:ilvl w:val="0"/>
          <w:numId w:val="3"/>
        </w:numPr>
        <w:tabs>
          <w:tab w:val="left" w:pos="833"/>
        </w:tabs>
        <w:kinsoku w:val="0"/>
        <w:overflowPunct w:val="0"/>
        <w:spacing w:after="120"/>
        <w:ind w:left="828" w:hanging="357"/>
      </w:pPr>
      <w:r w:rsidRPr="00E85717">
        <w:rPr>
          <w:b/>
          <w:bCs/>
        </w:rPr>
        <w:t>Giornale radio</w:t>
      </w:r>
      <w:r w:rsidRPr="00E85717">
        <w:rPr>
          <w:rStyle w:val="Rimandonotaapidipagina"/>
          <w:b/>
          <w:bCs/>
        </w:rPr>
        <w:footnoteReference w:id="2"/>
      </w:r>
      <w:r w:rsidRPr="00E85717">
        <w:rPr>
          <w:b/>
          <w:bCs/>
        </w:rPr>
        <w:t xml:space="preserve"> ___________________________________________________________</w:t>
      </w:r>
    </w:p>
    <w:p w14:paraId="1B183D1F" w14:textId="77777777" w:rsidR="000103FF" w:rsidRPr="00E85717" w:rsidRDefault="000103FF" w:rsidP="00FD7139">
      <w:pPr>
        <w:numPr>
          <w:ilvl w:val="0"/>
          <w:numId w:val="3"/>
        </w:numPr>
        <w:tabs>
          <w:tab w:val="left" w:pos="833"/>
        </w:tabs>
        <w:kinsoku w:val="0"/>
        <w:overflowPunct w:val="0"/>
        <w:spacing w:after="120"/>
        <w:ind w:left="833"/>
      </w:pPr>
      <w:r w:rsidRPr="00E85717">
        <w:rPr>
          <w:b/>
          <w:bCs/>
        </w:rPr>
        <w:t>Telegiornale</w:t>
      </w:r>
      <w:r w:rsidRPr="00E85717">
        <w:rPr>
          <w:rStyle w:val="Rimandonotaapidipagina"/>
          <w:b/>
          <w:bCs/>
        </w:rPr>
        <w:footnoteReference w:id="3"/>
      </w:r>
      <w:r w:rsidRPr="00E85717">
        <w:rPr>
          <w:b/>
          <w:bCs/>
        </w:rPr>
        <w:t xml:space="preserve"> _____________________________________________________________</w:t>
      </w:r>
    </w:p>
    <w:p w14:paraId="0BED8710" w14:textId="77777777" w:rsidR="000103FF" w:rsidRPr="00E85717" w:rsidRDefault="000103FF" w:rsidP="00FD7139">
      <w:pPr>
        <w:numPr>
          <w:ilvl w:val="0"/>
          <w:numId w:val="3"/>
        </w:numPr>
        <w:tabs>
          <w:tab w:val="left" w:pos="833"/>
        </w:tabs>
        <w:kinsoku w:val="0"/>
        <w:overflowPunct w:val="0"/>
        <w:spacing w:after="120"/>
        <w:ind w:left="833"/>
      </w:pPr>
      <w:r w:rsidRPr="00E85717">
        <w:rPr>
          <w:b/>
          <w:bCs/>
        </w:rPr>
        <w:t>Rete internet</w:t>
      </w:r>
      <w:r w:rsidRPr="00E85717">
        <w:rPr>
          <w:rStyle w:val="Rimandonotaapidipagina"/>
          <w:b/>
          <w:bCs/>
        </w:rPr>
        <w:footnoteReference w:id="4"/>
      </w:r>
      <w:r w:rsidRPr="00E85717">
        <w:rPr>
          <w:b/>
          <w:bCs/>
        </w:rPr>
        <w:t xml:space="preserve"> _____________________________________________________________</w:t>
      </w:r>
    </w:p>
    <w:p w14:paraId="32631827" w14:textId="77777777" w:rsidR="00FD7139" w:rsidRPr="00FD7139" w:rsidRDefault="00FD7139" w:rsidP="00FD7139">
      <w:pPr>
        <w:tabs>
          <w:tab w:val="left" w:pos="833"/>
        </w:tabs>
        <w:kinsoku w:val="0"/>
        <w:overflowPunct w:val="0"/>
        <w:spacing w:after="120"/>
        <w:ind w:left="1068"/>
        <w:rPr>
          <w:sz w:val="16"/>
          <w:szCs w:val="16"/>
        </w:rPr>
      </w:pPr>
    </w:p>
    <w:p w14:paraId="1EA25182" w14:textId="77777777" w:rsidR="00485F84" w:rsidRPr="00E85717" w:rsidRDefault="00B43ED2" w:rsidP="00FD7139">
      <w:pPr>
        <w:tabs>
          <w:tab w:val="left" w:pos="833"/>
        </w:tabs>
        <w:kinsoku w:val="0"/>
        <w:overflowPunct w:val="0"/>
        <w:spacing w:after="120"/>
        <w:ind w:left="1068"/>
      </w:pPr>
      <w:r w:rsidRPr="00E85717">
        <w:t>SERVICE PROVIDER:____________________________________</w:t>
      </w:r>
    </w:p>
    <w:p w14:paraId="541DAAB0" w14:textId="77777777" w:rsidR="008D46A0" w:rsidRPr="00E85717" w:rsidRDefault="008D46A0" w:rsidP="00FD7139">
      <w:pPr>
        <w:tabs>
          <w:tab w:val="left" w:pos="833"/>
        </w:tabs>
        <w:kinsoku w:val="0"/>
        <w:overflowPunct w:val="0"/>
        <w:ind w:left="1068"/>
      </w:pPr>
    </w:p>
    <w:p w14:paraId="112A0033" w14:textId="77777777" w:rsidR="00B43ED2" w:rsidRPr="00E85717" w:rsidRDefault="00B43ED2" w:rsidP="00FD7139">
      <w:pPr>
        <w:tabs>
          <w:tab w:val="left" w:pos="833"/>
        </w:tabs>
        <w:kinsoku w:val="0"/>
        <w:overflowPunct w:val="0"/>
        <w:ind w:left="1068"/>
      </w:pPr>
      <w:r w:rsidRPr="00E85717">
        <w:t>Autorizzazione n°___________________________</w:t>
      </w:r>
      <w:r w:rsidR="00D67549" w:rsidRPr="00E85717">
        <w:t>_</w:t>
      </w:r>
    </w:p>
    <w:p w14:paraId="13566B56" w14:textId="77777777" w:rsidR="008D46A0" w:rsidRPr="00E85717" w:rsidRDefault="008D46A0" w:rsidP="00FD7139">
      <w:pPr>
        <w:tabs>
          <w:tab w:val="left" w:pos="833"/>
        </w:tabs>
        <w:kinsoku w:val="0"/>
        <w:overflowPunct w:val="0"/>
        <w:ind w:left="1068"/>
      </w:pPr>
    </w:p>
    <w:p w14:paraId="75608EAB" w14:textId="77777777" w:rsidR="00B43ED2" w:rsidRDefault="00B43ED2" w:rsidP="00FD7139">
      <w:pPr>
        <w:tabs>
          <w:tab w:val="left" w:pos="833"/>
        </w:tabs>
        <w:kinsoku w:val="0"/>
        <w:overflowPunct w:val="0"/>
        <w:ind w:left="1068"/>
      </w:pPr>
      <w:r w:rsidRPr="00E85717">
        <w:t>Sito: ______________________________________</w:t>
      </w:r>
    </w:p>
    <w:p w14:paraId="144E1A74" w14:textId="77777777" w:rsidR="008A04C6" w:rsidRPr="00E85717" w:rsidRDefault="008A04C6" w:rsidP="008A04C6">
      <w:pPr>
        <w:tabs>
          <w:tab w:val="left" w:pos="833"/>
        </w:tabs>
        <w:kinsoku w:val="0"/>
        <w:overflowPunct w:val="0"/>
      </w:pPr>
    </w:p>
    <w:p w14:paraId="13599003" w14:textId="77777777" w:rsidR="00B43ED2" w:rsidRPr="00E85717" w:rsidRDefault="00B43ED2" w:rsidP="00FD7139">
      <w:pPr>
        <w:tabs>
          <w:tab w:val="left" w:pos="833"/>
        </w:tabs>
        <w:kinsoku w:val="0"/>
        <w:overflowPunct w:val="0"/>
        <w:ind w:left="1068"/>
      </w:pPr>
    </w:p>
    <w:p w14:paraId="6DF67B95" w14:textId="77777777" w:rsidR="000103FF" w:rsidRPr="00E85717" w:rsidRDefault="00485F84" w:rsidP="00FD7139">
      <w:pPr>
        <w:pStyle w:val="Paragrafoelenco"/>
        <w:numPr>
          <w:ilvl w:val="0"/>
          <w:numId w:val="4"/>
        </w:numPr>
        <w:tabs>
          <w:tab w:val="left" w:pos="833"/>
        </w:tabs>
        <w:kinsoku w:val="0"/>
        <w:overflowPunct w:val="0"/>
        <w:rPr>
          <w:b/>
          <w:bCs/>
        </w:rPr>
      </w:pPr>
      <w:r w:rsidRPr="00E85717">
        <w:rPr>
          <w:b/>
          <w:bCs/>
        </w:rPr>
        <w:t xml:space="preserve">SEDE della REDAZIONE: </w:t>
      </w:r>
    </w:p>
    <w:p w14:paraId="23F001AF" w14:textId="77777777" w:rsidR="008D46A0" w:rsidRPr="00E85717" w:rsidRDefault="008D46A0" w:rsidP="00FD7139">
      <w:pPr>
        <w:tabs>
          <w:tab w:val="left" w:pos="833"/>
        </w:tabs>
        <w:kinsoku w:val="0"/>
        <w:overflowPunct w:val="0"/>
        <w:ind w:left="708"/>
        <w:rPr>
          <w:b/>
          <w:bCs/>
        </w:rPr>
      </w:pPr>
    </w:p>
    <w:p w14:paraId="497D6878" w14:textId="77777777" w:rsidR="00485F84" w:rsidRPr="00E85717" w:rsidRDefault="00485F84" w:rsidP="00FD7139">
      <w:pPr>
        <w:tabs>
          <w:tab w:val="left" w:pos="833"/>
        </w:tabs>
        <w:kinsoku w:val="0"/>
        <w:overflowPunct w:val="0"/>
        <w:ind w:left="708"/>
        <w:rPr>
          <w:b/>
          <w:bCs/>
        </w:rPr>
      </w:pPr>
      <w:r w:rsidRPr="00E85717">
        <w:rPr>
          <w:b/>
          <w:bCs/>
        </w:rPr>
        <w:t>Indirizzo: ______________________ via __________________________, N°____</w:t>
      </w:r>
    </w:p>
    <w:p w14:paraId="6B1DB1E3" w14:textId="77777777" w:rsidR="008D46A0" w:rsidRPr="00E85717" w:rsidRDefault="008D46A0" w:rsidP="00FD7139">
      <w:pPr>
        <w:tabs>
          <w:tab w:val="left" w:pos="833"/>
        </w:tabs>
        <w:kinsoku w:val="0"/>
        <w:overflowPunct w:val="0"/>
        <w:ind w:left="708"/>
        <w:rPr>
          <w:b/>
          <w:bCs/>
        </w:rPr>
      </w:pPr>
    </w:p>
    <w:p w14:paraId="6D3E39B0" w14:textId="77777777" w:rsidR="00485F84" w:rsidRDefault="00485F84" w:rsidP="00FD7139">
      <w:pPr>
        <w:tabs>
          <w:tab w:val="left" w:pos="833"/>
        </w:tabs>
        <w:kinsoku w:val="0"/>
        <w:overflowPunct w:val="0"/>
        <w:ind w:left="708"/>
        <w:rPr>
          <w:b/>
          <w:bCs/>
        </w:rPr>
      </w:pPr>
      <w:r w:rsidRPr="00E85717">
        <w:rPr>
          <w:b/>
          <w:bCs/>
        </w:rPr>
        <w:t>tel.  ________________________               email    _________________________</w:t>
      </w:r>
    </w:p>
    <w:p w14:paraId="07380842" w14:textId="77777777" w:rsidR="00FD7139" w:rsidRPr="00E85717" w:rsidRDefault="00FD7139" w:rsidP="00FD7139">
      <w:pPr>
        <w:tabs>
          <w:tab w:val="left" w:pos="833"/>
        </w:tabs>
        <w:kinsoku w:val="0"/>
        <w:overflowPunct w:val="0"/>
        <w:ind w:left="708"/>
        <w:rPr>
          <w:b/>
          <w:bCs/>
        </w:rPr>
      </w:pPr>
    </w:p>
    <w:p w14:paraId="0BA16E13" w14:textId="77777777" w:rsidR="00485F84" w:rsidRPr="00E85717" w:rsidRDefault="00485F84" w:rsidP="00FD7139">
      <w:pPr>
        <w:pStyle w:val="Paragrafoelenco"/>
        <w:numPr>
          <w:ilvl w:val="0"/>
          <w:numId w:val="4"/>
        </w:numPr>
        <w:tabs>
          <w:tab w:val="left" w:pos="833"/>
        </w:tabs>
        <w:kinsoku w:val="0"/>
        <w:overflowPunct w:val="0"/>
        <w:rPr>
          <w:b/>
          <w:bCs/>
        </w:rPr>
      </w:pPr>
      <w:r w:rsidRPr="00E85717">
        <w:rPr>
          <w:b/>
          <w:bCs/>
        </w:rPr>
        <w:t>LUOGO di PUBBLICAZIONE:</w:t>
      </w:r>
    </w:p>
    <w:p w14:paraId="4B0874D1" w14:textId="77777777" w:rsidR="008D46A0" w:rsidRPr="00E85717" w:rsidRDefault="008D46A0" w:rsidP="00FD7139">
      <w:pPr>
        <w:tabs>
          <w:tab w:val="left" w:pos="833"/>
        </w:tabs>
        <w:kinsoku w:val="0"/>
        <w:overflowPunct w:val="0"/>
        <w:rPr>
          <w:b/>
          <w:bCs/>
        </w:rPr>
      </w:pPr>
      <w:r w:rsidRPr="00E85717">
        <w:rPr>
          <w:b/>
          <w:bCs/>
        </w:rPr>
        <w:tab/>
      </w:r>
      <w:r w:rsidR="00485F84" w:rsidRPr="00E85717">
        <w:rPr>
          <w:b/>
          <w:bCs/>
        </w:rPr>
        <w:t>___________________________________________________</w:t>
      </w:r>
      <w:r w:rsidRPr="00E85717">
        <w:rPr>
          <w:b/>
          <w:bCs/>
        </w:rPr>
        <w:t>___</w:t>
      </w:r>
    </w:p>
    <w:p w14:paraId="1E764C52" w14:textId="77777777" w:rsidR="00485F84" w:rsidRPr="00E85717" w:rsidRDefault="00485F84" w:rsidP="00FD7139">
      <w:pPr>
        <w:tabs>
          <w:tab w:val="left" w:pos="833"/>
        </w:tabs>
        <w:kinsoku w:val="0"/>
        <w:overflowPunct w:val="0"/>
        <w:rPr>
          <w:b/>
          <w:bCs/>
        </w:rPr>
      </w:pPr>
      <w:r w:rsidRPr="00E85717">
        <w:rPr>
          <w:b/>
          <w:bCs/>
        </w:rPr>
        <w:t xml:space="preserve">      </w:t>
      </w:r>
    </w:p>
    <w:p w14:paraId="3B5AA9D3" w14:textId="77777777" w:rsidR="00485F84" w:rsidRPr="00E85717" w:rsidRDefault="00485F84" w:rsidP="00FD7139">
      <w:pPr>
        <w:pStyle w:val="Paragrafoelenco"/>
        <w:numPr>
          <w:ilvl w:val="0"/>
          <w:numId w:val="4"/>
        </w:numPr>
        <w:tabs>
          <w:tab w:val="left" w:pos="833"/>
        </w:tabs>
        <w:kinsoku w:val="0"/>
        <w:overflowPunct w:val="0"/>
        <w:rPr>
          <w:b/>
          <w:bCs/>
        </w:rPr>
      </w:pPr>
      <w:r w:rsidRPr="00E85717">
        <w:rPr>
          <w:b/>
          <w:bCs/>
        </w:rPr>
        <w:t>AMBITO di D</w:t>
      </w:r>
      <w:r w:rsidR="00B43ED2" w:rsidRPr="00E85717">
        <w:rPr>
          <w:b/>
          <w:bCs/>
        </w:rPr>
        <w:t>I</w:t>
      </w:r>
      <w:r w:rsidRPr="00E85717">
        <w:rPr>
          <w:b/>
          <w:bCs/>
        </w:rPr>
        <w:t>FFUSIONE</w:t>
      </w:r>
      <w:r w:rsidR="00B43ED2" w:rsidRPr="00E85717">
        <w:rPr>
          <w:b/>
          <w:bCs/>
        </w:rPr>
        <w:t>______________________________</w:t>
      </w:r>
    </w:p>
    <w:p w14:paraId="2031DACC" w14:textId="77777777" w:rsidR="004866C7" w:rsidRPr="000103FF" w:rsidRDefault="004866C7" w:rsidP="00FD7139">
      <w:pPr>
        <w:tabs>
          <w:tab w:val="left" w:pos="833"/>
        </w:tabs>
        <w:kinsoku w:val="0"/>
        <w:overflowPunct w:val="0"/>
        <w:spacing w:after="120"/>
        <w:ind w:left="833" w:right="-1"/>
        <w:rPr>
          <w:sz w:val="20"/>
          <w:szCs w:val="20"/>
        </w:rPr>
      </w:pPr>
    </w:p>
    <w:p w14:paraId="33A3811A" w14:textId="48E8DB28" w:rsidR="004866C7" w:rsidRDefault="001D31CB" w:rsidP="00FD7139">
      <w:pPr>
        <w:tabs>
          <w:tab w:val="left" w:pos="1504"/>
          <w:tab w:val="left" w:pos="1930"/>
          <w:tab w:val="left" w:pos="2718"/>
        </w:tabs>
        <w:kinsoku w:val="0"/>
        <w:overflowPunct w:val="0"/>
        <w:spacing w:after="120"/>
        <w:ind w:left="112" w:right="-1"/>
      </w:pPr>
      <w:r>
        <w:rPr>
          <w:spacing w:val="-2"/>
        </w:rPr>
        <w:t>Gorizia</w:t>
      </w:r>
      <w:r w:rsidR="000103FF">
        <w:rPr>
          <w:spacing w:val="-2"/>
        </w:rPr>
        <w:t xml:space="preserve"> il _____/_____/________</w:t>
      </w:r>
    </w:p>
    <w:p w14:paraId="229C96BE" w14:textId="77777777" w:rsidR="004866C7" w:rsidRDefault="004866C7" w:rsidP="00FD7139">
      <w:pPr>
        <w:kinsoku w:val="0"/>
        <w:overflowPunct w:val="0"/>
        <w:spacing w:after="120"/>
        <w:ind w:left="4963" w:right="-1" w:firstLine="709"/>
      </w:pP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irme</w:t>
      </w:r>
    </w:p>
    <w:p w14:paraId="6C4FB7C2" w14:textId="77777777" w:rsidR="000103FF" w:rsidRDefault="000103FF" w:rsidP="00FD7139">
      <w:pPr>
        <w:kinsoku w:val="0"/>
        <w:overflowPunct w:val="0"/>
        <w:spacing w:after="120"/>
        <w:ind w:right="-1"/>
      </w:pPr>
    </w:p>
    <w:p w14:paraId="49498B48" w14:textId="77777777" w:rsidR="000103FF" w:rsidRDefault="000103FF" w:rsidP="00FD7139">
      <w:pPr>
        <w:kinsoku w:val="0"/>
        <w:overflowPunct w:val="0"/>
        <w:spacing w:after="120"/>
        <w:ind w:left="2268" w:right="-1"/>
        <w:rPr>
          <w:i/>
          <w:iCs/>
        </w:rPr>
      </w:pPr>
      <w:r>
        <w:rPr>
          <w:i/>
          <w:iCs/>
        </w:rPr>
        <w:t>Propri</w:t>
      </w:r>
      <w:r>
        <w:rPr>
          <w:i/>
          <w:iCs/>
          <w:spacing w:val="-1"/>
        </w:rPr>
        <w:t>e</w:t>
      </w:r>
      <w:r>
        <w:rPr>
          <w:i/>
          <w:iCs/>
        </w:rPr>
        <w:t>tario __________________________________________________</w:t>
      </w:r>
    </w:p>
    <w:p w14:paraId="25712219" w14:textId="77777777" w:rsidR="000103FF" w:rsidRDefault="000103FF" w:rsidP="00FD7139">
      <w:pPr>
        <w:kinsoku w:val="0"/>
        <w:overflowPunct w:val="0"/>
        <w:spacing w:after="120"/>
        <w:ind w:left="2268" w:right="-1"/>
        <w:rPr>
          <w:i/>
          <w:iCs/>
        </w:rPr>
      </w:pPr>
    </w:p>
    <w:p w14:paraId="0035E3DD" w14:textId="77777777" w:rsidR="000103FF" w:rsidRDefault="004866C7" w:rsidP="00FD7139">
      <w:pPr>
        <w:tabs>
          <w:tab w:val="left" w:pos="5069"/>
          <w:tab w:val="left" w:pos="9749"/>
        </w:tabs>
        <w:kinsoku w:val="0"/>
        <w:overflowPunct w:val="0"/>
        <w:spacing w:after="120"/>
        <w:ind w:left="2268" w:right="-1"/>
        <w:rPr>
          <w:i/>
          <w:iCs/>
        </w:rPr>
      </w:pPr>
      <w:r>
        <w:rPr>
          <w:i/>
          <w:iCs/>
        </w:rPr>
        <w:t>Dir</w:t>
      </w:r>
      <w:r>
        <w:rPr>
          <w:i/>
          <w:iCs/>
          <w:spacing w:val="-1"/>
        </w:rPr>
        <w:t>e</w:t>
      </w:r>
      <w:r>
        <w:rPr>
          <w:i/>
          <w:iCs/>
        </w:rPr>
        <w:t>ttore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</w:t>
      </w:r>
      <w:r>
        <w:rPr>
          <w:i/>
          <w:iCs/>
          <w:spacing w:val="-2"/>
        </w:rPr>
        <w:t>e</w:t>
      </w:r>
      <w:r>
        <w:rPr>
          <w:i/>
          <w:iCs/>
        </w:rPr>
        <w:t>sponsabile</w:t>
      </w:r>
      <w:r w:rsidR="000103FF">
        <w:rPr>
          <w:i/>
          <w:iCs/>
        </w:rPr>
        <w:t xml:space="preserve"> __________________________________________</w:t>
      </w:r>
    </w:p>
    <w:p w14:paraId="2E735367" w14:textId="77777777" w:rsidR="000103FF" w:rsidRDefault="000103FF" w:rsidP="00FD7139">
      <w:pPr>
        <w:tabs>
          <w:tab w:val="left" w:pos="5069"/>
          <w:tab w:val="left" w:pos="9749"/>
        </w:tabs>
        <w:kinsoku w:val="0"/>
        <w:overflowPunct w:val="0"/>
        <w:spacing w:after="120"/>
        <w:ind w:left="2268" w:right="-1"/>
        <w:rPr>
          <w:i/>
          <w:iCs/>
        </w:rPr>
      </w:pPr>
    </w:p>
    <w:p w14:paraId="19536027" w14:textId="77777777" w:rsidR="000103FF" w:rsidRPr="000103FF" w:rsidRDefault="000103FF" w:rsidP="00FD7139">
      <w:pPr>
        <w:tabs>
          <w:tab w:val="left" w:pos="5069"/>
          <w:tab w:val="left" w:pos="9749"/>
        </w:tabs>
        <w:kinsoku w:val="0"/>
        <w:overflowPunct w:val="0"/>
        <w:spacing w:after="120"/>
        <w:ind w:left="2268" w:right="-1"/>
        <w:rPr>
          <w:i/>
          <w:iCs/>
        </w:rPr>
      </w:pPr>
      <w:r w:rsidRPr="000103FF">
        <w:rPr>
          <w:i/>
          <w:iCs/>
        </w:rPr>
        <w:t>Editore</w:t>
      </w:r>
      <w:r>
        <w:rPr>
          <w:i/>
          <w:iCs/>
        </w:rPr>
        <w:t xml:space="preserve"> ______________________________________________________</w:t>
      </w:r>
    </w:p>
    <w:p w14:paraId="2E9C6FD7" w14:textId="77777777" w:rsidR="004866C7" w:rsidRDefault="004866C7" w:rsidP="00FD7139">
      <w:pPr>
        <w:kinsoku w:val="0"/>
        <w:overflowPunct w:val="0"/>
        <w:spacing w:after="120"/>
        <w:ind w:right="-1"/>
        <w:rPr>
          <w:sz w:val="17"/>
          <w:szCs w:val="17"/>
        </w:rPr>
      </w:pPr>
    </w:p>
    <w:p w14:paraId="427B635F" w14:textId="77777777" w:rsidR="00E819A3" w:rsidRDefault="00E819A3" w:rsidP="00E819A3">
      <w:pPr>
        <w:shd w:val="clear" w:color="auto" w:fill="FFFFFF"/>
        <w:rPr>
          <w:rFonts w:ascii="Arial" w:eastAsia="Times New Roman" w:hAnsi="Arial" w:cs="Arial"/>
          <w:color w:val="FF0000"/>
        </w:rPr>
      </w:pPr>
    </w:p>
    <w:p w14:paraId="12A00C4E" w14:textId="77777777" w:rsidR="008A04C6" w:rsidRPr="00E819A3" w:rsidRDefault="008A04C6" w:rsidP="00E819A3">
      <w:pPr>
        <w:shd w:val="clear" w:color="auto" w:fill="FFFFFF"/>
        <w:rPr>
          <w:rFonts w:ascii="Arial" w:eastAsia="Times New Roman" w:hAnsi="Arial" w:cs="Arial"/>
          <w:color w:val="FF0000"/>
        </w:rPr>
      </w:pPr>
    </w:p>
    <w:p w14:paraId="2104C92E" w14:textId="77777777" w:rsidR="00FE3A72" w:rsidRPr="00FE3A72" w:rsidRDefault="004866C7" w:rsidP="00FE3A72">
      <w:pPr>
        <w:pStyle w:val="Corpotesto"/>
        <w:tabs>
          <w:tab w:val="left" w:pos="833"/>
        </w:tabs>
        <w:kinsoku w:val="0"/>
        <w:overflowPunct w:val="0"/>
        <w:spacing w:after="120"/>
        <w:ind w:right="-1" w:firstLine="0"/>
        <w:jc w:val="center"/>
        <w:rPr>
          <w:rFonts w:ascii="Arial" w:hAnsi="Arial" w:cs="Arial"/>
          <w:sz w:val="28"/>
          <w:szCs w:val="28"/>
        </w:rPr>
      </w:pPr>
      <w:r w:rsidRPr="00FE3A72">
        <w:rPr>
          <w:rFonts w:ascii="Arial" w:hAnsi="Arial" w:cs="Arial"/>
          <w:b/>
          <w:bCs/>
          <w:i/>
          <w:iCs/>
          <w:sz w:val="28"/>
          <w:szCs w:val="28"/>
        </w:rPr>
        <w:t>Allegati:</w:t>
      </w:r>
    </w:p>
    <w:p w14:paraId="4FA6B011" w14:textId="77777777" w:rsidR="00FE3A72" w:rsidRPr="00FE3A72" w:rsidRDefault="00FE3A72" w:rsidP="00FE3A72">
      <w:pPr>
        <w:pStyle w:val="Corpotesto"/>
        <w:numPr>
          <w:ilvl w:val="0"/>
          <w:numId w:val="9"/>
        </w:numPr>
        <w:tabs>
          <w:tab w:val="left" w:pos="833"/>
        </w:tabs>
        <w:kinsoku w:val="0"/>
        <w:overflowPunct w:val="0"/>
        <w:spacing w:after="120"/>
        <w:ind w:right="-1"/>
        <w:rPr>
          <w:rFonts w:ascii="Arial" w:hAnsi="Arial" w:cs="Arial"/>
          <w:sz w:val="24"/>
          <w:szCs w:val="24"/>
        </w:rPr>
      </w:pPr>
      <w:r w:rsidRPr="00FE3A72">
        <w:rPr>
          <w:rFonts w:ascii="Arial" w:hAnsi="Arial" w:cs="Arial"/>
          <w:sz w:val="24"/>
          <w:szCs w:val="24"/>
        </w:rPr>
        <w:t>f</w:t>
      </w:r>
      <w:r w:rsidRPr="00FE3A72">
        <w:rPr>
          <w:rFonts w:ascii="Arial" w:hAnsi="Arial" w:cs="Arial"/>
          <w:spacing w:val="1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>toc</w:t>
      </w:r>
      <w:r w:rsidRPr="00FE3A72">
        <w:rPr>
          <w:rFonts w:ascii="Arial" w:hAnsi="Arial" w:cs="Arial"/>
          <w:spacing w:val="1"/>
          <w:sz w:val="24"/>
          <w:szCs w:val="24"/>
        </w:rPr>
        <w:t>op</w:t>
      </w:r>
      <w:r w:rsidRPr="00FE3A72">
        <w:rPr>
          <w:rFonts w:ascii="Arial" w:hAnsi="Arial" w:cs="Arial"/>
          <w:sz w:val="24"/>
          <w:szCs w:val="24"/>
        </w:rPr>
        <w:t xml:space="preserve">ia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 xml:space="preserve">el </w:t>
      </w:r>
      <w:r w:rsidRPr="00FE3A72">
        <w:rPr>
          <w:rFonts w:ascii="Arial" w:hAnsi="Arial" w:cs="Arial"/>
          <w:spacing w:val="1"/>
          <w:sz w:val="24"/>
          <w:szCs w:val="24"/>
        </w:rPr>
        <w:t>do</w:t>
      </w:r>
      <w:r w:rsidRPr="00FE3A72">
        <w:rPr>
          <w:rFonts w:ascii="Arial" w:hAnsi="Arial" w:cs="Arial"/>
          <w:sz w:val="24"/>
          <w:szCs w:val="24"/>
        </w:rPr>
        <w:t>c</w:t>
      </w:r>
      <w:r w:rsidRPr="00FE3A72">
        <w:rPr>
          <w:rFonts w:ascii="Arial" w:hAnsi="Arial" w:cs="Arial"/>
          <w:spacing w:val="-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me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 xml:space="preserve">to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pacing w:val="-2"/>
          <w:sz w:val="24"/>
          <w:szCs w:val="24"/>
        </w:rPr>
        <w:t>’</w:t>
      </w:r>
      <w:r w:rsidRPr="00FE3A72">
        <w:rPr>
          <w:rFonts w:ascii="Arial" w:hAnsi="Arial" w:cs="Arial"/>
          <w:sz w:val="24"/>
          <w:szCs w:val="24"/>
        </w:rPr>
        <w:t>ide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tità</w:t>
      </w:r>
      <w:r w:rsidRPr="00FE3A72">
        <w:rPr>
          <w:rFonts w:ascii="Arial" w:hAnsi="Arial" w:cs="Arial"/>
          <w:spacing w:val="11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 xml:space="preserve">ei 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pacing w:val="1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>t</w:t>
      </w:r>
      <w:r w:rsidRPr="00FE3A72">
        <w:rPr>
          <w:rFonts w:ascii="Arial" w:hAnsi="Arial" w:cs="Arial"/>
          <w:spacing w:val="4"/>
          <w:sz w:val="24"/>
          <w:szCs w:val="24"/>
        </w:rPr>
        <w:t>t</w:t>
      </w:r>
      <w:r w:rsidRPr="00FE3A72">
        <w:rPr>
          <w:rFonts w:ascii="Arial" w:hAnsi="Arial" w:cs="Arial"/>
          <w:spacing w:val="1"/>
          <w:sz w:val="24"/>
          <w:szCs w:val="24"/>
        </w:rPr>
        <w:t>o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c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ittor</w:t>
      </w:r>
      <w:r w:rsidRPr="00FE3A72">
        <w:rPr>
          <w:rFonts w:ascii="Arial" w:hAnsi="Arial" w:cs="Arial"/>
          <w:spacing w:val="1"/>
          <w:sz w:val="24"/>
          <w:szCs w:val="24"/>
        </w:rPr>
        <w:t>i</w:t>
      </w:r>
      <w:r w:rsidRPr="00FE3A72">
        <w:rPr>
          <w:rFonts w:ascii="Arial" w:hAnsi="Arial" w:cs="Arial"/>
          <w:sz w:val="24"/>
          <w:szCs w:val="24"/>
        </w:rPr>
        <w:t xml:space="preserve">, 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 xml:space="preserve">e la 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pacing w:val="1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>tto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c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izi</w:t>
      </w:r>
      <w:r w:rsidRPr="00FE3A72">
        <w:rPr>
          <w:rFonts w:ascii="Arial" w:hAnsi="Arial" w:cs="Arial"/>
          <w:spacing w:val="1"/>
          <w:sz w:val="24"/>
          <w:szCs w:val="24"/>
        </w:rPr>
        <w:t>on</w:t>
      </w:r>
      <w:r w:rsidRPr="00FE3A72">
        <w:rPr>
          <w:rFonts w:ascii="Arial" w:hAnsi="Arial" w:cs="Arial"/>
          <w:sz w:val="24"/>
          <w:szCs w:val="24"/>
        </w:rPr>
        <w:t xml:space="preserve">e </w:t>
      </w:r>
      <w:r w:rsidRPr="00FE3A72">
        <w:rPr>
          <w:rFonts w:ascii="Arial" w:hAnsi="Arial" w:cs="Arial"/>
          <w:spacing w:val="1"/>
          <w:sz w:val="24"/>
          <w:szCs w:val="24"/>
        </w:rPr>
        <w:t>no</w:t>
      </w:r>
      <w:r w:rsidRPr="00FE3A72">
        <w:rPr>
          <w:rFonts w:ascii="Arial" w:hAnsi="Arial" w:cs="Arial"/>
          <w:sz w:val="24"/>
          <w:szCs w:val="24"/>
        </w:rPr>
        <w:t>n</w:t>
      </w:r>
      <w:r w:rsidRPr="00FE3A72">
        <w:rPr>
          <w:rFonts w:ascii="Arial" w:hAnsi="Arial" w:cs="Arial"/>
          <w:spacing w:val="11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vv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-3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11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 xml:space="preserve">in </w:t>
      </w:r>
      <w:r w:rsidRPr="00FE3A72">
        <w:rPr>
          <w:rFonts w:ascii="Arial" w:hAnsi="Arial" w:cs="Arial"/>
          <w:spacing w:val="1"/>
          <w:sz w:val="24"/>
          <w:szCs w:val="24"/>
        </w:rPr>
        <w:t>p</w:t>
      </w:r>
      <w:r w:rsidRPr="00FE3A72">
        <w:rPr>
          <w:rFonts w:ascii="Arial" w:hAnsi="Arial" w:cs="Arial"/>
          <w:sz w:val="24"/>
          <w:szCs w:val="24"/>
        </w:rPr>
        <w:t>rese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 xml:space="preserve">za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el</w:t>
      </w:r>
      <w:r w:rsidRPr="00FE3A72">
        <w:rPr>
          <w:rFonts w:ascii="Arial" w:hAnsi="Arial" w:cs="Arial"/>
          <w:w w:val="99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f</w:t>
      </w:r>
      <w:r w:rsidRPr="00FE3A72">
        <w:rPr>
          <w:rFonts w:ascii="Arial" w:hAnsi="Arial" w:cs="Arial"/>
          <w:spacing w:val="1"/>
          <w:sz w:val="24"/>
          <w:szCs w:val="24"/>
        </w:rPr>
        <w:t>un</w:t>
      </w:r>
      <w:r w:rsidRPr="00FE3A72">
        <w:rPr>
          <w:rFonts w:ascii="Arial" w:hAnsi="Arial" w:cs="Arial"/>
          <w:sz w:val="24"/>
          <w:szCs w:val="24"/>
        </w:rPr>
        <w:t>zi</w:t>
      </w:r>
      <w:r w:rsidRPr="00FE3A72">
        <w:rPr>
          <w:rFonts w:ascii="Arial" w:hAnsi="Arial" w:cs="Arial"/>
          <w:spacing w:val="1"/>
          <w:sz w:val="24"/>
          <w:szCs w:val="24"/>
        </w:rPr>
        <w:t>on</w:t>
      </w:r>
      <w:r w:rsidRPr="00FE3A72">
        <w:rPr>
          <w:rFonts w:ascii="Arial" w:hAnsi="Arial" w:cs="Arial"/>
          <w:spacing w:val="-2"/>
          <w:sz w:val="24"/>
          <w:szCs w:val="24"/>
        </w:rPr>
        <w:t>a</w:t>
      </w:r>
      <w:r w:rsidRPr="00FE3A72">
        <w:rPr>
          <w:rFonts w:ascii="Arial" w:hAnsi="Arial" w:cs="Arial"/>
          <w:sz w:val="24"/>
          <w:szCs w:val="24"/>
        </w:rPr>
        <w:t>rio</w:t>
      </w:r>
      <w:r w:rsidRPr="00FE3A72">
        <w:rPr>
          <w:rFonts w:ascii="Arial" w:hAnsi="Arial" w:cs="Arial"/>
          <w:spacing w:val="-1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-1"/>
          <w:sz w:val="24"/>
          <w:szCs w:val="24"/>
        </w:rPr>
        <w:t>d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etto</w:t>
      </w:r>
    </w:p>
    <w:p w14:paraId="48BD6B85" w14:textId="77777777" w:rsidR="00FE3A72" w:rsidRPr="00FE3A72" w:rsidRDefault="00FE3A72" w:rsidP="00FE3A72">
      <w:pPr>
        <w:pStyle w:val="Corpotesto"/>
        <w:numPr>
          <w:ilvl w:val="0"/>
          <w:numId w:val="9"/>
        </w:numPr>
        <w:tabs>
          <w:tab w:val="left" w:pos="833"/>
        </w:tabs>
        <w:kinsoku w:val="0"/>
        <w:overflowPunct w:val="0"/>
        <w:spacing w:after="120"/>
        <w:ind w:right="-1"/>
        <w:jc w:val="both"/>
        <w:rPr>
          <w:rFonts w:ascii="Arial" w:hAnsi="Arial" w:cs="Arial"/>
          <w:sz w:val="24"/>
          <w:szCs w:val="24"/>
        </w:rPr>
      </w:pP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tocertificazio</w:t>
      </w:r>
      <w:r w:rsidRPr="00FE3A72">
        <w:rPr>
          <w:rFonts w:ascii="Arial" w:hAnsi="Arial" w:cs="Arial"/>
          <w:spacing w:val="2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di cittadinanza italiana e di godimento dei diritti civili e politici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-2"/>
          <w:sz w:val="24"/>
          <w:szCs w:val="24"/>
        </w:rPr>
        <w:t>e</w:t>
      </w:r>
      <w:r w:rsidRPr="00FE3A72">
        <w:rPr>
          <w:rFonts w:ascii="Arial" w:hAnsi="Arial" w:cs="Arial"/>
          <w:sz w:val="24"/>
          <w:szCs w:val="24"/>
        </w:rPr>
        <w:t>x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DPR</w:t>
      </w:r>
      <w:r w:rsidRPr="00FE3A72">
        <w:rPr>
          <w:rFonts w:ascii="Arial" w:hAnsi="Arial" w:cs="Arial"/>
          <w:spacing w:val="43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445</w:t>
      </w:r>
      <w:r w:rsidRPr="00FE3A72">
        <w:rPr>
          <w:rFonts w:ascii="Arial" w:hAnsi="Arial" w:cs="Arial"/>
          <w:sz w:val="24"/>
          <w:szCs w:val="24"/>
        </w:rPr>
        <w:t>/2</w:t>
      </w:r>
      <w:r w:rsidRPr="00FE3A72">
        <w:rPr>
          <w:rFonts w:ascii="Arial" w:hAnsi="Arial" w:cs="Arial"/>
          <w:spacing w:val="1"/>
          <w:sz w:val="24"/>
          <w:szCs w:val="24"/>
        </w:rPr>
        <w:t>0</w:t>
      </w:r>
      <w:r w:rsidRPr="00FE3A72">
        <w:rPr>
          <w:rFonts w:ascii="Arial" w:hAnsi="Arial" w:cs="Arial"/>
          <w:spacing w:val="-2"/>
          <w:sz w:val="24"/>
          <w:szCs w:val="24"/>
        </w:rPr>
        <w:t>0</w:t>
      </w:r>
      <w:r w:rsidRPr="00FE3A72">
        <w:rPr>
          <w:rFonts w:ascii="Arial" w:hAnsi="Arial" w:cs="Arial"/>
          <w:sz w:val="24"/>
          <w:szCs w:val="24"/>
        </w:rPr>
        <w:t xml:space="preserve">0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42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p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te</w:t>
      </w:r>
      <w:r w:rsidRPr="00FE3A72">
        <w:rPr>
          <w:rFonts w:ascii="Arial" w:hAnsi="Arial" w:cs="Arial"/>
          <w:spacing w:val="44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46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pr</w:t>
      </w:r>
      <w:r w:rsidRPr="00FE3A72">
        <w:rPr>
          <w:rFonts w:ascii="Arial" w:hAnsi="Arial" w:cs="Arial"/>
          <w:spacing w:val="-1"/>
          <w:sz w:val="24"/>
          <w:szCs w:val="24"/>
        </w:rPr>
        <w:t>o</w:t>
      </w:r>
      <w:r w:rsidRPr="00FE3A72">
        <w:rPr>
          <w:rFonts w:ascii="Arial" w:hAnsi="Arial" w:cs="Arial"/>
          <w:spacing w:val="1"/>
          <w:sz w:val="24"/>
          <w:szCs w:val="24"/>
        </w:rPr>
        <w:t>p</w:t>
      </w:r>
      <w:r w:rsidRPr="00FE3A72">
        <w:rPr>
          <w:rFonts w:ascii="Arial" w:hAnsi="Arial" w:cs="Arial"/>
          <w:sz w:val="24"/>
          <w:szCs w:val="24"/>
        </w:rPr>
        <w:t>rieta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-2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 xml:space="preserve"> e </w:t>
      </w:r>
      <w:r w:rsidRPr="00FE3A72">
        <w:rPr>
          <w:rFonts w:ascii="Arial" w:hAnsi="Arial" w:cs="Arial"/>
          <w:spacing w:val="-6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ito</w:t>
      </w:r>
      <w:r w:rsidRPr="00FE3A72">
        <w:rPr>
          <w:rFonts w:ascii="Arial" w:hAnsi="Arial" w:cs="Arial"/>
          <w:spacing w:val="-2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e</w:t>
      </w:r>
    </w:p>
    <w:p w14:paraId="25D2A403" w14:textId="77777777" w:rsidR="00FE3A72" w:rsidRPr="00FE3A72" w:rsidRDefault="00FE3A72" w:rsidP="00FE3A72">
      <w:pPr>
        <w:pStyle w:val="Corpotesto"/>
        <w:numPr>
          <w:ilvl w:val="0"/>
          <w:numId w:val="9"/>
        </w:numPr>
        <w:tabs>
          <w:tab w:val="left" w:pos="833"/>
        </w:tabs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tocertificazio</w:t>
      </w:r>
      <w:r w:rsidRPr="00FE3A72">
        <w:rPr>
          <w:rFonts w:ascii="Arial" w:hAnsi="Arial" w:cs="Arial"/>
          <w:spacing w:val="2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di cittadinanza italiana e di godimento dei diritti civili e politici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e</w:t>
      </w:r>
    </w:p>
    <w:p w14:paraId="1CEAC0A3" w14:textId="77777777" w:rsidR="00FE3A72" w:rsidRPr="00FE3A72" w:rsidRDefault="00FE3A72" w:rsidP="00FE3A72">
      <w:pPr>
        <w:pStyle w:val="Corpotesto"/>
        <w:tabs>
          <w:tab w:val="left" w:pos="833"/>
        </w:tabs>
        <w:kinsoku w:val="0"/>
        <w:overflowPunct w:val="0"/>
        <w:ind w:firstLine="0"/>
        <w:rPr>
          <w:rFonts w:ascii="Arial" w:hAnsi="Arial" w:cs="Arial"/>
          <w:sz w:val="24"/>
          <w:szCs w:val="24"/>
        </w:rPr>
      </w:pPr>
      <w:r w:rsidRPr="00FE3A72">
        <w:rPr>
          <w:rFonts w:ascii="Arial" w:hAnsi="Arial" w:cs="Arial"/>
          <w:sz w:val="24"/>
          <w:szCs w:val="24"/>
        </w:rPr>
        <w:t>di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iscrizione all’Albo dei giornalisti (o dei pubblicisti oall’ Albo Speciale)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-2"/>
          <w:sz w:val="24"/>
          <w:szCs w:val="24"/>
        </w:rPr>
        <w:t>e</w:t>
      </w:r>
      <w:r w:rsidRPr="00FE3A72">
        <w:rPr>
          <w:rFonts w:ascii="Arial" w:hAnsi="Arial" w:cs="Arial"/>
          <w:sz w:val="24"/>
          <w:szCs w:val="24"/>
        </w:rPr>
        <w:t>x</w:t>
      </w:r>
      <w:r w:rsidRPr="00FE3A72">
        <w:rPr>
          <w:rFonts w:ascii="Arial" w:hAnsi="Arial" w:cs="Arial"/>
          <w:spacing w:val="4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DPR</w:t>
      </w:r>
      <w:r w:rsidRPr="00FE3A72">
        <w:rPr>
          <w:rFonts w:ascii="Arial" w:hAnsi="Arial" w:cs="Arial"/>
          <w:spacing w:val="43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445</w:t>
      </w:r>
      <w:r w:rsidRPr="00FE3A72">
        <w:rPr>
          <w:rFonts w:ascii="Arial" w:hAnsi="Arial" w:cs="Arial"/>
          <w:sz w:val="24"/>
          <w:szCs w:val="24"/>
        </w:rPr>
        <w:t>/2</w:t>
      </w:r>
      <w:r w:rsidRPr="00FE3A72">
        <w:rPr>
          <w:rFonts w:ascii="Arial" w:hAnsi="Arial" w:cs="Arial"/>
          <w:spacing w:val="1"/>
          <w:sz w:val="24"/>
          <w:szCs w:val="24"/>
        </w:rPr>
        <w:t>0</w:t>
      </w:r>
      <w:r w:rsidRPr="00FE3A72">
        <w:rPr>
          <w:rFonts w:ascii="Arial" w:hAnsi="Arial" w:cs="Arial"/>
          <w:spacing w:val="-2"/>
          <w:sz w:val="24"/>
          <w:szCs w:val="24"/>
        </w:rPr>
        <w:t>0</w:t>
      </w:r>
      <w:r w:rsidRPr="00FE3A72">
        <w:rPr>
          <w:rFonts w:ascii="Arial" w:hAnsi="Arial" w:cs="Arial"/>
          <w:sz w:val="24"/>
          <w:szCs w:val="24"/>
        </w:rPr>
        <w:t xml:space="preserve">0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42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p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te</w:t>
      </w:r>
      <w:r w:rsidRPr="00FE3A72">
        <w:rPr>
          <w:rFonts w:ascii="Arial" w:hAnsi="Arial" w:cs="Arial"/>
          <w:spacing w:val="44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del direttore responsabile</w:t>
      </w:r>
    </w:p>
    <w:p w14:paraId="74ECF3DF" w14:textId="77777777" w:rsidR="00FE3A72" w:rsidRPr="00FE3A72" w:rsidRDefault="00FE3A72" w:rsidP="00FE3A72">
      <w:pPr>
        <w:pStyle w:val="Corpotesto"/>
        <w:numPr>
          <w:ilvl w:val="0"/>
          <w:numId w:val="9"/>
        </w:numPr>
        <w:tabs>
          <w:tab w:val="left" w:pos="833"/>
        </w:tabs>
        <w:kinsoku w:val="0"/>
        <w:overflowPunct w:val="0"/>
        <w:spacing w:after="120"/>
        <w:ind w:right="-1"/>
        <w:jc w:val="both"/>
        <w:rPr>
          <w:rFonts w:ascii="Arial" w:hAnsi="Arial" w:cs="Arial"/>
          <w:sz w:val="24"/>
          <w:szCs w:val="24"/>
        </w:rPr>
      </w:pPr>
      <w:r w:rsidRPr="00FE3A72">
        <w:rPr>
          <w:rFonts w:ascii="Arial" w:hAnsi="Arial" w:cs="Arial"/>
          <w:sz w:val="24"/>
          <w:szCs w:val="24"/>
        </w:rPr>
        <w:t>ma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ca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-2"/>
          <w:sz w:val="24"/>
          <w:szCs w:val="24"/>
        </w:rPr>
        <w:t>b</w:t>
      </w:r>
      <w:r w:rsidRPr="00FE3A72">
        <w:rPr>
          <w:rFonts w:ascii="Arial" w:hAnsi="Arial" w:cs="Arial"/>
          <w:spacing w:val="1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>llo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-7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2"/>
          <w:sz w:val="24"/>
          <w:szCs w:val="24"/>
        </w:rPr>
        <w:t>1</w:t>
      </w:r>
      <w:r w:rsidRPr="00FE3A72">
        <w:rPr>
          <w:rFonts w:ascii="Arial" w:hAnsi="Arial" w:cs="Arial"/>
          <w:spacing w:val="1"/>
          <w:sz w:val="24"/>
          <w:szCs w:val="24"/>
        </w:rPr>
        <w:t>6</w:t>
      </w:r>
      <w:r w:rsidRPr="00FE3A72">
        <w:rPr>
          <w:rFonts w:ascii="Arial" w:hAnsi="Arial" w:cs="Arial"/>
          <w:spacing w:val="-2"/>
          <w:sz w:val="24"/>
          <w:szCs w:val="24"/>
        </w:rPr>
        <w:t>,</w:t>
      </w:r>
      <w:r w:rsidRPr="00FE3A72">
        <w:rPr>
          <w:rFonts w:ascii="Arial" w:hAnsi="Arial" w:cs="Arial"/>
          <w:spacing w:val="1"/>
          <w:sz w:val="24"/>
          <w:szCs w:val="24"/>
        </w:rPr>
        <w:t>0</w:t>
      </w:r>
      <w:r w:rsidRPr="00FE3A72">
        <w:rPr>
          <w:rFonts w:ascii="Arial" w:hAnsi="Arial" w:cs="Arial"/>
          <w:sz w:val="24"/>
          <w:szCs w:val="24"/>
        </w:rPr>
        <w:t>0</w:t>
      </w:r>
      <w:r w:rsidRPr="00FE3A72">
        <w:rPr>
          <w:rFonts w:ascii="Arial" w:hAnsi="Arial" w:cs="Arial"/>
          <w:spacing w:val="-3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-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ro</w:t>
      </w:r>
      <w:r w:rsidRPr="00FE3A72">
        <w:rPr>
          <w:rFonts w:ascii="Arial" w:hAnsi="Arial" w:cs="Arial"/>
          <w:spacing w:val="-4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-2"/>
          <w:sz w:val="24"/>
          <w:szCs w:val="24"/>
        </w:rPr>
        <w:t>(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pacing w:val="1"/>
          <w:sz w:val="24"/>
          <w:szCs w:val="24"/>
        </w:rPr>
        <w:t>on</w:t>
      </w:r>
      <w:r w:rsidRPr="00FE3A72">
        <w:rPr>
          <w:rFonts w:ascii="Arial" w:hAnsi="Arial" w:cs="Arial"/>
          <w:sz w:val="24"/>
          <w:szCs w:val="24"/>
        </w:rPr>
        <w:t>o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ese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ti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le</w:t>
      </w:r>
      <w:r w:rsidRPr="00FE3A72">
        <w:rPr>
          <w:rFonts w:ascii="Arial" w:hAnsi="Arial" w:cs="Arial"/>
          <w:spacing w:val="-5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ONLUS</w:t>
      </w:r>
      <w:r w:rsidRPr="00FE3A72">
        <w:rPr>
          <w:rFonts w:ascii="Arial" w:hAnsi="Arial" w:cs="Arial"/>
          <w:spacing w:val="-6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g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trate che lo documentino)</w:t>
      </w:r>
    </w:p>
    <w:p w14:paraId="415496DE" w14:textId="77777777" w:rsidR="00FE3A72" w:rsidRPr="00FE3A72" w:rsidRDefault="00FE3A72" w:rsidP="00FE3A72">
      <w:pPr>
        <w:pStyle w:val="Corpotesto"/>
        <w:numPr>
          <w:ilvl w:val="0"/>
          <w:numId w:val="9"/>
        </w:numPr>
        <w:tabs>
          <w:tab w:val="left" w:pos="833"/>
        </w:tabs>
        <w:kinsoku w:val="0"/>
        <w:overflowPunct w:val="0"/>
        <w:spacing w:after="120"/>
        <w:ind w:right="-1"/>
        <w:jc w:val="both"/>
        <w:rPr>
          <w:rFonts w:ascii="Arial" w:hAnsi="Arial" w:cs="Arial"/>
        </w:rPr>
      </w:pPr>
      <w:r w:rsidRPr="00FE3A72">
        <w:rPr>
          <w:rFonts w:ascii="Arial" w:hAnsi="Arial" w:cs="Arial"/>
          <w:sz w:val="24"/>
          <w:szCs w:val="24"/>
        </w:rPr>
        <w:t>attestazi</w:t>
      </w:r>
      <w:r w:rsidRPr="00FE3A72">
        <w:rPr>
          <w:rFonts w:ascii="Arial" w:hAnsi="Arial" w:cs="Arial"/>
          <w:spacing w:val="1"/>
          <w:sz w:val="24"/>
          <w:szCs w:val="24"/>
        </w:rPr>
        <w:t>on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9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9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v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r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1"/>
          <w:sz w:val="24"/>
          <w:szCs w:val="24"/>
        </w:rPr>
        <w:t>m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to</w:t>
      </w:r>
      <w:r w:rsidRPr="00FE3A72">
        <w:rPr>
          <w:rFonts w:ascii="Arial" w:hAnsi="Arial" w:cs="Arial"/>
          <w:spacing w:val="8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4"/>
          <w:sz w:val="24"/>
          <w:szCs w:val="24"/>
        </w:rPr>
        <w:t>d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7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168</w:t>
      </w:r>
      <w:r w:rsidRPr="00FE3A72">
        <w:rPr>
          <w:rFonts w:ascii="Arial" w:hAnsi="Arial" w:cs="Arial"/>
          <w:sz w:val="24"/>
          <w:szCs w:val="24"/>
        </w:rPr>
        <w:t>,</w:t>
      </w:r>
      <w:r w:rsidRPr="00FE3A72">
        <w:rPr>
          <w:rFonts w:ascii="Arial" w:hAnsi="Arial" w:cs="Arial"/>
          <w:spacing w:val="-2"/>
          <w:sz w:val="24"/>
          <w:szCs w:val="24"/>
        </w:rPr>
        <w:t>0</w:t>
      </w:r>
      <w:r w:rsidRPr="00FE3A72">
        <w:rPr>
          <w:rFonts w:ascii="Arial" w:hAnsi="Arial" w:cs="Arial"/>
          <w:sz w:val="24"/>
          <w:szCs w:val="24"/>
        </w:rPr>
        <w:t>0</w:t>
      </w:r>
      <w:r w:rsidRPr="00FE3A72">
        <w:rPr>
          <w:rFonts w:ascii="Arial" w:hAnsi="Arial" w:cs="Arial"/>
          <w:spacing w:val="11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-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ro</w:t>
      </w:r>
      <w:r w:rsidRPr="00FE3A72">
        <w:rPr>
          <w:rFonts w:ascii="Arial" w:hAnsi="Arial" w:cs="Arial"/>
          <w:spacing w:val="10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pacing w:val="1"/>
          <w:sz w:val="24"/>
          <w:szCs w:val="24"/>
        </w:rPr>
        <w:t>u</w:t>
      </w:r>
      <w:r w:rsidRPr="00FE3A72">
        <w:rPr>
          <w:rFonts w:ascii="Arial" w:hAnsi="Arial" w:cs="Arial"/>
          <w:sz w:val="24"/>
          <w:szCs w:val="24"/>
        </w:rPr>
        <w:t>l</w:t>
      </w:r>
      <w:r w:rsidRPr="00FE3A72">
        <w:rPr>
          <w:rFonts w:ascii="Arial" w:hAnsi="Arial" w:cs="Arial"/>
          <w:spacing w:val="10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c/c</w:t>
      </w:r>
      <w:r w:rsidRPr="00FE3A72">
        <w:rPr>
          <w:rFonts w:ascii="Arial" w:hAnsi="Arial" w:cs="Arial"/>
          <w:spacing w:val="7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po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tale</w:t>
      </w:r>
      <w:r w:rsidRPr="00FE3A72">
        <w:rPr>
          <w:rFonts w:ascii="Arial" w:hAnsi="Arial" w:cs="Arial"/>
          <w:spacing w:val="10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°</w:t>
      </w:r>
      <w:r w:rsidRPr="00FE3A72">
        <w:rPr>
          <w:rFonts w:ascii="Arial" w:hAnsi="Arial" w:cs="Arial"/>
          <w:spacing w:val="6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80</w:t>
      </w:r>
      <w:r w:rsidRPr="00FE3A72">
        <w:rPr>
          <w:rFonts w:ascii="Arial" w:hAnsi="Arial" w:cs="Arial"/>
          <w:spacing w:val="-2"/>
          <w:sz w:val="24"/>
          <w:szCs w:val="24"/>
        </w:rPr>
        <w:t>0</w:t>
      </w:r>
      <w:r w:rsidRPr="00FE3A72">
        <w:rPr>
          <w:rFonts w:ascii="Arial" w:hAnsi="Arial" w:cs="Arial"/>
          <w:sz w:val="24"/>
          <w:szCs w:val="24"/>
        </w:rPr>
        <w:t>3</w:t>
      </w:r>
      <w:r w:rsidRPr="00FE3A72">
        <w:rPr>
          <w:rFonts w:ascii="Arial" w:hAnsi="Arial" w:cs="Arial"/>
          <w:spacing w:val="11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intes</w:t>
      </w:r>
      <w:r w:rsidRPr="00FE3A72">
        <w:rPr>
          <w:rFonts w:ascii="Arial" w:hAnsi="Arial" w:cs="Arial"/>
          <w:spacing w:val="-1"/>
          <w:sz w:val="24"/>
          <w:szCs w:val="24"/>
        </w:rPr>
        <w:t>t</w:t>
      </w:r>
      <w:r w:rsidRPr="00FE3A72">
        <w:rPr>
          <w:rFonts w:ascii="Arial" w:hAnsi="Arial" w:cs="Arial"/>
          <w:sz w:val="24"/>
          <w:szCs w:val="24"/>
        </w:rPr>
        <w:t>ato</w:t>
      </w:r>
      <w:r w:rsidRPr="00FE3A72">
        <w:rPr>
          <w:rFonts w:ascii="Arial" w:hAnsi="Arial" w:cs="Arial"/>
          <w:spacing w:val="10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a</w:t>
      </w:r>
      <w:r w:rsidRPr="00FE3A72">
        <w:rPr>
          <w:rFonts w:ascii="Arial" w:hAnsi="Arial" w:cs="Arial"/>
          <w:spacing w:val="9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“Ufficio di registro tasse e concessioni governative - Roma”</w:t>
      </w:r>
      <w:r w:rsidRPr="00FE3A72">
        <w:rPr>
          <w:rFonts w:ascii="Arial" w:hAnsi="Arial" w:cs="Arial"/>
          <w:spacing w:val="-6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c</w:t>
      </w:r>
      <w:r w:rsidRPr="00FE3A72">
        <w:rPr>
          <w:rFonts w:ascii="Arial" w:hAnsi="Arial" w:cs="Arial"/>
          <w:spacing w:val="-1"/>
          <w:sz w:val="24"/>
          <w:szCs w:val="24"/>
        </w:rPr>
        <w:t>o</w:t>
      </w:r>
      <w:r w:rsidRPr="00FE3A72">
        <w:rPr>
          <w:rFonts w:ascii="Arial" w:hAnsi="Arial" w:cs="Arial"/>
          <w:sz w:val="24"/>
          <w:szCs w:val="24"/>
        </w:rPr>
        <w:t>n</w:t>
      </w:r>
      <w:r w:rsidRPr="00FE3A72">
        <w:rPr>
          <w:rFonts w:ascii="Arial" w:hAnsi="Arial" w:cs="Arial"/>
          <w:spacing w:val="-6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ca</w:t>
      </w:r>
      <w:r w:rsidRPr="00FE3A72">
        <w:rPr>
          <w:rFonts w:ascii="Arial" w:hAnsi="Arial" w:cs="Arial"/>
          <w:spacing w:val="-2"/>
          <w:sz w:val="24"/>
          <w:szCs w:val="24"/>
        </w:rPr>
        <w:t>u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ale</w:t>
      </w:r>
      <w:r w:rsidRPr="00FE3A72">
        <w:rPr>
          <w:rFonts w:ascii="Arial" w:hAnsi="Arial" w:cs="Arial"/>
          <w:spacing w:val="-6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“tas</w:t>
      </w:r>
      <w:r w:rsidRPr="00FE3A72">
        <w:rPr>
          <w:rFonts w:ascii="Arial" w:hAnsi="Arial" w:cs="Arial"/>
          <w:spacing w:val="-1"/>
          <w:sz w:val="24"/>
          <w:szCs w:val="24"/>
        </w:rPr>
        <w:t>s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-7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-6"/>
          <w:sz w:val="24"/>
          <w:szCs w:val="24"/>
        </w:rPr>
        <w:t xml:space="preserve"> </w:t>
      </w:r>
      <w:r w:rsidRPr="00FE3A72">
        <w:rPr>
          <w:rFonts w:ascii="Arial" w:hAnsi="Arial" w:cs="Arial"/>
          <w:sz w:val="24"/>
          <w:szCs w:val="24"/>
        </w:rPr>
        <w:t>c</w:t>
      </w:r>
      <w:r w:rsidRPr="00FE3A72">
        <w:rPr>
          <w:rFonts w:ascii="Arial" w:hAnsi="Arial" w:cs="Arial"/>
          <w:spacing w:val="1"/>
          <w:sz w:val="24"/>
          <w:szCs w:val="24"/>
        </w:rPr>
        <w:t>on</w:t>
      </w:r>
      <w:r w:rsidRPr="00FE3A72">
        <w:rPr>
          <w:rFonts w:ascii="Arial" w:hAnsi="Arial" w:cs="Arial"/>
          <w:sz w:val="24"/>
          <w:szCs w:val="24"/>
        </w:rPr>
        <w:t>ce</w:t>
      </w:r>
      <w:r w:rsidRPr="00FE3A72">
        <w:rPr>
          <w:rFonts w:ascii="Arial" w:hAnsi="Arial" w:cs="Arial"/>
          <w:spacing w:val="-1"/>
          <w:sz w:val="24"/>
          <w:szCs w:val="24"/>
        </w:rPr>
        <w:t>ss</w:t>
      </w:r>
      <w:r w:rsidRPr="00FE3A72">
        <w:rPr>
          <w:rFonts w:ascii="Arial" w:hAnsi="Arial" w:cs="Arial"/>
          <w:sz w:val="24"/>
          <w:szCs w:val="24"/>
        </w:rPr>
        <w:t>io</w:t>
      </w:r>
      <w:r w:rsidRPr="00FE3A72">
        <w:rPr>
          <w:rFonts w:ascii="Arial" w:hAnsi="Arial" w:cs="Arial"/>
          <w:spacing w:val="1"/>
          <w:sz w:val="24"/>
          <w:szCs w:val="24"/>
        </w:rPr>
        <w:t>n</w:t>
      </w:r>
      <w:r w:rsidRPr="00FE3A72">
        <w:rPr>
          <w:rFonts w:ascii="Arial" w:hAnsi="Arial" w:cs="Arial"/>
          <w:sz w:val="24"/>
          <w:szCs w:val="24"/>
        </w:rPr>
        <w:t>i</w:t>
      </w:r>
      <w:r w:rsidRPr="00FE3A72">
        <w:rPr>
          <w:rFonts w:ascii="Arial" w:hAnsi="Arial" w:cs="Arial"/>
          <w:spacing w:val="-7"/>
          <w:sz w:val="24"/>
          <w:szCs w:val="24"/>
        </w:rPr>
        <w:t xml:space="preserve"> </w:t>
      </w:r>
      <w:r w:rsidRPr="00FE3A72">
        <w:rPr>
          <w:rFonts w:ascii="Arial" w:hAnsi="Arial" w:cs="Arial"/>
          <w:spacing w:val="1"/>
          <w:sz w:val="24"/>
          <w:szCs w:val="24"/>
        </w:rPr>
        <w:t>gov</w:t>
      </w:r>
      <w:r w:rsidRPr="00FE3A72">
        <w:rPr>
          <w:rFonts w:ascii="Arial" w:hAnsi="Arial" w:cs="Arial"/>
          <w:sz w:val="24"/>
          <w:szCs w:val="24"/>
        </w:rPr>
        <w:t>e</w:t>
      </w:r>
      <w:r w:rsidRPr="00FE3A72">
        <w:rPr>
          <w:rFonts w:ascii="Arial" w:hAnsi="Arial" w:cs="Arial"/>
          <w:spacing w:val="1"/>
          <w:sz w:val="24"/>
          <w:szCs w:val="24"/>
        </w:rPr>
        <w:t>rn</w:t>
      </w:r>
      <w:r w:rsidRPr="00FE3A72">
        <w:rPr>
          <w:rFonts w:ascii="Arial" w:hAnsi="Arial" w:cs="Arial"/>
          <w:sz w:val="24"/>
          <w:szCs w:val="24"/>
        </w:rPr>
        <w:t>ati</w:t>
      </w:r>
      <w:r w:rsidRPr="00FE3A72">
        <w:rPr>
          <w:rFonts w:ascii="Arial" w:hAnsi="Arial" w:cs="Arial"/>
          <w:spacing w:val="1"/>
          <w:sz w:val="24"/>
          <w:szCs w:val="24"/>
        </w:rPr>
        <w:t>v</w:t>
      </w:r>
      <w:r w:rsidRPr="00FE3A72">
        <w:rPr>
          <w:rFonts w:ascii="Arial" w:hAnsi="Arial" w:cs="Arial"/>
          <w:sz w:val="24"/>
          <w:szCs w:val="24"/>
        </w:rPr>
        <w:t>e” mediante bollettino postale</w:t>
      </w:r>
    </w:p>
    <w:p w14:paraId="652C8901" w14:textId="77777777" w:rsidR="00FE3A72" w:rsidRPr="00FE3A72" w:rsidRDefault="00FE3A72" w:rsidP="00FE3A72">
      <w:pPr>
        <w:pStyle w:val="Paragrafoelenco"/>
        <w:shd w:val="clear" w:color="auto" w:fill="FFFFFF"/>
        <w:rPr>
          <w:rFonts w:ascii="Arial" w:eastAsia="Times New Roman" w:hAnsi="Arial" w:cs="Arial"/>
        </w:rPr>
      </w:pPr>
    </w:p>
    <w:p w14:paraId="7890DAB4" w14:textId="77777777" w:rsidR="00FE3A72" w:rsidRPr="00FE3A72" w:rsidRDefault="00FE3A72" w:rsidP="00FE3A72">
      <w:pPr>
        <w:pStyle w:val="Paragrafoelenco"/>
        <w:shd w:val="clear" w:color="auto" w:fill="FFFFFF"/>
        <w:rPr>
          <w:rFonts w:ascii="Arial" w:eastAsia="Times New Roman" w:hAnsi="Arial" w:cs="Arial"/>
        </w:rPr>
      </w:pPr>
      <w:r w:rsidRPr="00FE3A72">
        <w:rPr>
          <w:rFonts w:ascii="Arial" w:eastAsia="Times New Roman" w:hAnsi="Arial" w:cs="Arial"/>
        </w:rPr>
        <w:t xml:space="preserve">Se il proprietario è una </w:t>
      </w:r>
      <w:r w:rsidRPr="00FE3A72">
        <w:rPr>
          <w:rFonts w:ascii="Arial" w:eastAsia="Times New Roman" w:hAnsi="Arial" w:cs="Arial"/>
          <w:b/>
          <w:bCs/>
        </w:rPr>
        <w:t xml:space="preserve">società </w:t>
      </w:r>
      <w:r w:rsidRPr="00FE3A72">
        <w:rPr>
          <w:rFonts w:ascii="Arial" w:eastAsia="Times New Roman" w:hAnsi="Arial" w:cs="Arial"/>
        </w:rPr>
        <w:t>o un’associazione:</w:t>
      </w:r>
    </w:p>
    <w:p w14:paraId="68232872" w14:textId="77777777" w:rsidR="00FE3A72" w:rsidRPr="00FE3A72" w:rsidRDefault="00FE3A72" w:rsidP="00FE3A72">
      <w:pPr>
        <w:pStyle w:val="Paragrafoelenco"/>
        <w:shd w:val="clear" w:color="auto" w:fill="FFFFFF"/>
        <w:rPr>
          <w:rFonts w:ascii="Arial" w:eastAsia="Times New Roman" w:hAnsi="Arial" w:cs="Arial"/>
        </w:rPr>
      </w:pPr>
    </w:p>
    <w:p w14:paraId="27D37D66" w14:textId="77777777" w:rsidR="00FE3A72" w:rsidRPr="00FE3A72" w:rsidRDefault="00FE3A72" w:rsidP="00FE3A72">
      <w:pPr>
        <w:pStyle w:val="Paragrafoelenco"/>
        <w:numPr>
          <w:ilvl w:val="0"/>
          <w:numId w:val="9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FE3A72">
        <w:rPr>
          <w:rFonts w:ascii="Arial" w:eastAsia="Times New Roman" w:hAnsi="Arial" w:cs="Arial"/>
        </w:rPr>
        <w:t xml:space="preserve">copia autentica </w:t>
      </w:r>
      <w:r w:rsidRPr="00FE3A72">
        <w:rPr>
          <w:rFonts w:ascii="Arial" w:eastAsia="Times New Roman" w:hAnsi="Arial" w:cs="Arial"/>
          <w:b/>
          <w:bCs/>
        </w:rPr>
        <w:t>in bollo</w:t>
      </w:r>
      <w:r w:rsidRPr="00FE3A72">
        <w:rPr>
          <w:rFonts w:ascii="Arial" w:eastAsia="Times New Roman" w:hAnsi="Arial" w:cs="Arial"/>
        </w:rPr>
        <w:t xml:space="preserve"> dello </w:t>
      </w:r>
      <w:r w:rsidRPr="00FE3A72">
        <w:rPr>
          <w:rFonts w:ascii="Arial" w:eastAsia="Times New Roman" w:hAnsi="Arial" w:cs="Arial"/>
          <w:u w:val="single"/>
        </w:rPr>
        <w:t>Statuto</w:t>
      </w:r>
      <w:r w:rsidRPr="00FE3A72">
        <w:rPr>
          <w:rFonts w:ascii="Arial" w:eastAsia="Times New Roman" w:hAnsi="Arial" w:cs="Arial"/>
        </w:rPr>
        <w:t xml:space="preserve"> (marca ogni 4 facciate-100 righe uso bollo);</w:t>
      </w:r>
    </w:p>
    <w:p w14:paraId="777E7FAD" w14:textId="77777777" w:rsidR="00FE3A72" w:rsidRPr="00FE3A72" w:rsidRDefault="00FE3A72" w:rsidP="00FE3A72">
      <w:pPr>
        <w:pStyle w:val="Paragrafoelenco"/>
        <w:numPr>
          <w:ilvl w:val="0"/>
          <w:numId w:val="9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FE3A72">
        <w:rPr>
          <w:rFonts w:ascii="Arial" w:eastAsia="Times New Roman" w:hAnsi="Arial" w:cs="Arial"/>
        </w:rPr>
        <w:t xml:space="preserve">copia autentica </w:t>
      </w:r>
      <w:r w:rsidRPr="00FE3A72">
        <w:rPr>
          <w:rFonts w:ascii="Arial" w:eastAsia="Times New Roman" w:hAnsi="Arial" w:cs="Arial"/>
          <w:b/>
          <w:bCs/>
        </w:rPr>
        <w:t>in bollo</w:t>
      </w:r>
      <w:r w:rsidRPr="00FE3A72">
        <w:rPr>
          <w:rFonts w:ascii="Arial" w:eastAsia="Times New Roman" w:hAnsi="Arial" w:cs="Arial"/>
        </w:rPr>
        <w:t xml:space="preserve"> del </w:t>
      </w:r>
      <w:r w:rsidRPr="00FE3A72">
        <w:rPr>
          <w:rFonts w:ascii="Arial" w:eastAsia="Times New Roman" w:hAnsi="Arial" w:cs="Arial"/>
          <w:u w:val="single"/>
        </w:rPr>
        <w:t>verbale del consiglio</w:t>
      </w:r>
      <w:r w:rsidRPr="00FE3A72">
        <w:rPr>
          <w:rFonts w:ascii="Arial" w:eastAsia="Times New Roman" w:hAnsi="Arial" w:cs="Arial"/>
        </w:rPr>
        <w:t xml:space="preserve"> da cui risulti il nominativo del legale rappresentante (con accettazione della carica e sua durata);</w:t>
      </w:r>
    </w:p>
    <w:p w14:paraId="4AF516F1" w14:textId="77777777" w:rsidR="00FE3A72" w:rsidRPr="00FE3A72" w:rsidRDefault="00FE3A72" w:rsidP="00FE3A72">
      <w:pPr>
        <w:pStyle w:val="Paragrafoelenco"/>
        <w:numPr>
          <w:ilvl w:val="0"/>
          <w:numId w:val="9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FE3A72">
        <w:rPr>
          <w:rFonts w:ascii="Arial" w:eastAsia="Times New Roman" w:hAnsi="Arial" w:cs="Arial"/>
        </w:rPr>
        <w:t>autocertificazione dichiarante l’iscrizione della società al Registro delle Imprese (solo per le società);</w:t>
      </w:r>
    </w:p>
    <w:p w14:paraId="377E0893" w14:textId="77777777" w:rsidR="00FE3A72" w:rsidRPr="00FE3A72" w:rsidRDefault="00FE3A72" w:rsidP="00FE3A72">
      <w:pPr>
        <w:pStyle w:val="Paragrafoelenco"/>
        <w:numPr>
          <w:ilvl w:val="0"/>
          <w:numId w:val="9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FE3A72">
        <w:rPr>
          <w:rFonts w:ascii="Arial" w:eastAsia="Times New Roman" w:hAnsi="Arial" w:cs="Arial"/>
        </w:rPr>
        <w:t xml:space="preserve">Le </w:t>
      </w:r>
      <w:r w:rsidRPr="00FE3A72">
        <w:rPr>
          <w:rFonts w:ascii="Arial" w:eastAsia="Times New Roman" w:hAnsi="Arial" w:cs="Arial"/>
          <w:b/>
          <w:bCs/>
        </w:rPr>
        <w:t>ONLUS</w:t>
      </w:r>
      <w:r w:rsidRPr="00FE3A72">
        <w:rPr>
          <w:rFonts w:ascii="Arial" w:eastAsia="Times New Roman" w:hAnsi="Arial" w:cs="Arial"/>
        </w:rPr>
        <w:t xml:space="preserve"> o gli Enti del terzo settore o iscritti al RUNTS devono allegare anche copia del </w:t>
      </w:r>
      <w:r w:rsidRPr="00FE3A72">
        <w:rPr>
          <w:rFonts w:ascii="Arial" w:eastAsia="Times New Roman" w:hAnsi="Arial" w:cs="Arial"/>
          <w:u w:val="single"/>
        </w:rPr>
        <w:t>Decreto</w:t>
      </w:r>
      <w:r w:rsidRPr="00FE3A72">
        <w:rPr>
          <w:rFonts w:ascii="Arial" w:eastAsia="Times New Roman" w:hAnsi="Arial" w:cs="Arial"/>
        </w:rPr>
        <w:t xml:space="preserve"> che attribuisce il numero di Iscrizione in qualità di ETS o simili o al RUNTS.</w:t>
      </w:r>
    </w:p>
    <w:p w14:paraId="791BADE4" w14:textId="77777777" w:rsidR="00FE3A72" w:rsidRPr="00FE3A72" w:rsidRDefault="00FE3A72" w:rsidP="008A04C6">
      <w:pPr>
        <w:kinsoku w:val="0"/>
        <w:overflowPunct w:val="0"/>
        <w:spacing w:after="120"/>
        <w:ind w:right="-1"/>
        <w:jc w:val="center"/>
        <w:rPr>
          <w:b/>
          <w:bCs/>
          <w:i/>
          <w:iCs/>
        </w:rPr>
      </w:pPr>
    </w:p>
    <w:p w14:paraId="35EAF066" w14:textId="77777777" w:rsidR="000460DD" w:rsidRPr="00FE3A72" w:rsidRDefault="000460DD" w:rsidP="000460DD">
      <w:pPr>
        <w:pStyle w:val="Paragrafoelenco"/>
        <w:shd w:val="clear" w:color="auto" w:fill="FFFFFF"/>
        <w:spacing w:after="120"/>
        <w:rPr>
          <w:rFonts w:ascii="Arial" w:eastAsia="Times New Roman" w:hAnsi="Arial" w:cs="Arial"/>
        </w:rPr>
      </w:pPr>
    </w:p>
    <w:p w14:paraId="11155A8A" w14:textId="77777777" w:rsidR="000460DD" w:rsidRPr="008A04C6" w:rsidRDefault="000460DD" w:rsidP="000460DD">
      <w:pPr>
        <w:pStyle w:val="Corpotesto"/>
        <w:tabs>
          <w:tab w:val="left" w:pos="833"/>
        </w:tabs>
        <w:kinsoku w:val="0"/>
        <w:overflowPunct w:val="0"/>
        <w:spacing w:after="120"/>
        <w:ind w:left="0" w:right="-1" w:firstLine="0"/>
        <w:jc w:val="both"/>
        <w:rPr>
          <w:rFonts w:ascii="Arial" w:hAnsi="Arial" w:cs="Arial"/>
        </w:rPr>
      </w:pPr>
    </w:p>
    <w:sectPr w:rsidR="000460DD" w:rsidRPr="008A04C6" w:rsidSect="000103F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9CAE" w14:textId="77777777" w:rsidR="00746BFC" w:rsidRDefault="00746BFC" w:rsidP="00635AB8">
      <w:r>
        <w:separator/>
      </w:r>
    </w:p>
  </w:endnote>
  <w:endnote w:type="continuationSeparator" w:id="0">
    <w:p w14:paraId="2756A2F7" w14:textId="77777777" w:rsidR="00746BFC" w:rsidRDefault="00746BFC" w:rsidP="0063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CD4F" w14:textId="77777777" w:rsidR="00E61319" w:rsidRDefault="00E61319">
    <w:pPr>
      <w:pStyle w:val="Pidipagina"/>
    </w:pPr>
  </w:p>
  <w:p w14:paraId="3167499C" w14:textId="77777777" w:rsidR="00EF1180" w:rsidRDefault="00EF1180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11BF" w14:textId="77777777" w:rsidR="00746BFC" w:rsidRDefault="00746BFC" w:rsidP="00635AB8">
      <w:r>
        <w:separator/>
      </w:r>
    </w:p>
  </w:footnote>
  <w:footnote w:type="continuationSeparator" w:id="0">
    <w:p w14:paraId="2DB522C7" w14:textId="77777777" w:rsidR="00746BFC" w:rsidRDefault="00746BFC" w:rsidP="00635AB8">
      <w:r>
        <w:continuationSeparator/>
      </w:r>
    </w:p>
  </w:footnote>
  <w:footnote w:id="1">
    <w:p w14:paraId="0C3F5BF9" w14:textId="77777777" w:rsidR="000103FF" w:rsidRDefault="000103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pacing w:val="1"/>
        </w:rPr>
        <w:t>p</w:t>
      </w:r>
      <w:r>
        <w:t>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i/>
          <w:iCs/>
          <w:spacing w:val="-1"/>
        </w:rPr>
        <w:t>s</w:t>
      </w:r>
      <w:r>
        <w:rPr>
          <w:i/>
          <w:iCs/>
        </w:rPr>
        <w:t>tam</w:t>
      </w:r>
      <w:r>
        <w:rPr>
          <w:i/>
          <w:iCs/>
          <w:spacing w:val="1"/>
        </w:rPr>
        <w:t>p</w:t>
      </w:r>
      <w:r>
        <w:rPr>
          <w:i/>
          <w:iCs/>
        </w:rPr>
        <w:t>a</w:t>
      </w:r>
      <w:r>
        <w:rPr>
          <w:i/>
          <w:iCs/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me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d</w:t>
      </w:r>
      <w:r>
        <w:t>irizzo</w:t>
      </w:r>
      <w:r>
        <w:rPr>
          <w:spacing w:val="-4"/>
        </w:rPr>
        <w:t xml:space="preserve"> </w:t>
      </w:r>
      <w:r>
        <w:t>tip</w:t>
      </w:r>
      <w:r>
        <w:rPr>
          <w:spacing w:val="-2"/>
        </w:rPr>
        <w:t>o</w:t>
      </w:r>
      <w:r>
        <w:rPr>
          <w:spacing w:val="1"/>
        </w:rPr>
        <w:t>g</w:t>
      </w:r>
      <w:r>
        <w:t>ra</w:t>
      </w:r>
      <w:r>
        <w:rPr>
          <w:spacing w:val="1"/>
        </w:rPr>
        <w:t>f</w:t>
      </w:r>
      <w:r>
        <w:t>ia</w:t>
      </w:r>
    </w:p>
  </w:footnote>
  <w:footnote w:id="2">
    <w:p w14:paraId="75B8207E" w14:textId="77777777" w:rsidR="000103FF" w:rsidRDefault="000103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pacing w:val="1"/>
        </w:rPr>
        <w:t>p</w:t>
      </w:r>
      <w:r>
        <w:t>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i/>
          <w:iCs/>
          <w:spacing w:val="1"/>
        </w:rPr>
        <w:t>g</w:t>
      </w:r>
      <w:r>
        <w:rPr>
          <w:i/>
          <w:iCs/>
        </w:rPr>
        <w:t>io</w:t>
      </w:r>
      <w:r>
        <w:rPr>
          <w:i/>
          <w:iCs/>
          <w:spacing w:val="-1"/>
        </w:rPr>
        <w:t>r</w:t>
      </w:r>
      <w:r>
        <w:rPr>
          <w:i/>
          <w:iCs/>
          <w:spacing w:val="1"/>
        </w:rPr>
        <w:t>na</w:t>
      </w:r>
      <w:r>
        <w:rPr>
          <w:i/>
          <w:iCs/>
        </w:rPr>
        <w:t>le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r</w:t>
      </w:r>
      <w:r>
        <w:rPr>
          <w:i/>
          <w:iCs/>
          <w:spacing w:val="-2"/>
        </w:rPr>
        <w:t>a</w:t>
      </w:r>
      <w:r>
        <w:rPr>
          <w:i/>
          <w:iCs/>
          <w:spacing w:val="1"/>
        </w:rPr>
        <w:t>d</w:t>
      </w:r>
      <w:r>
        <w:rPr>
          <w:i/>
          <w:iCs/>
        </w:rPr>
        <w:t>io</w:t>
      </w:r>
      <w:r>
        <w:rPr>
          <w:i/>
          <w:iCs/>
          <w:spacing w:val="-3"/>
        </w:rPr>
        <w:t xml:space="preserve"> </w:t>
      </w:r>
      <w:r>
        <w:t>in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t>me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ella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tazi</w:t>
      </w:r>
      <w:r>
        <w:rPr>
          <w:spacing w:val="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mittente,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</w:t>
      </w:r>
      <w:r>
        <w:rPr>
          <w:spacing w:val="-2"/>
        </w:rPr>
        <w:t>n</w:t>
      </w:r>
      <w:r>
        <w:rPr>
          <w:spacing w:val="1"/>
        </w:rPr>
        <w:t>d</w:t>
      </w:r>
      <w:r>
        <w:t>irizzo</w:t>
      </w:r>
    </w:p>
  </w:footnote>
  <w:footnote w:id="3">
    <w:p w14:paraId="33C37517" w14:textId="77777777" w:rsidR="000103FF" w:rsidRDefault="000103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pacing w:val="1"/>
        </w:rPr>
        <w:t>p</w:t>
      </w:r>
      <w:r>
        <w:t>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i/>
          <w:iCs/>
        </w:rPr>
        <w:t>tele</w:t>
      </w:r>
      <w:r>
        <w:rPr>
          <w:i/>
          <w:iCs/>
          <w:spacing w:val="1"/>
        </w:rPr>
        <w:t>g</w:t>
      </w:r>
      <w:r>
        <w:rPr>
          <w:i/>
          <w:iCs/>
        </w:rPr>
        <w:t>io</w:t>
      </w:r>
      <w:r>
        <w:rPr>
          <w:i/>
          <w:iCs/>
          <w:spacing w:val="-1"/>
        </w:rPr>
        <w:t>r</w:t>
      </w:r>
      <w:r>
        <w:rPr>
          <w:i/>
          <w:iCs/>
          <w:spacing w:val="1"/>
        </w:rPr>
        <w:t>na</w:t>
      </w:r>
      <w:r>
        <w:rPr>
          <w:i/>
          <w:iCs/>
        </w:rPr>
        <w:t>le</w:t>
      </w:r>
      <w:r>
        <w:rPr>
          <w:i/>
          <w:iCs/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me,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</w:t>
      </w:r>
      <w:r>
        <w:rPr>
          <w:spacing w:val="1"/>
        </w:rPr>
        <w:t>n</w:t>
      </w:r>
      <w:r>
        <w:t>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l’in</w:t>
      </w:r>
      <w:r>
        <w:rPr>
          <w:spacing w:val="1"/>
        </w:rPr>
        <w:t>d</w:t>
      </w:r>
      <w:r>
        <w:t>irizzo</w:t>
      </w:r>
    </w:p>
  </w:footnote>
  <w:footnote w:id="4">
    <w:p w14:paraId="6C6FBBCF" w14:textId="77777777" w:rsidR="000103FF" w:rsidRDefault="000103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pacing w:val="1"/>
        </w:rPr>
        <w:t>p</w:t>
      </w:r>
      <w:r>
        <w:t>er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i/>
          <w:iCs/>
          <w:spacing w:val="1"/>
        </w:rPr>
        <w:t>p</w:t>
      </w:r>
      <w:r>
        <w:rPr>
          <w:i/>
          <w:iCs/>
        </w:rPr>
        <w:t>erio</w:t>
      </w:r>
      <w:r>
        <w:rPr>
          <w:i/>
          <w:iCs/>
          <w:spacing w:val="1"/>
        </w:rPr>
        <w:t>d</w:t>
      </w:r>
      <w:r>
        <w:rPr>
          <w:i/>
          <w:iCs/>
        </w:rPr>
        <w:t>ico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telem</w:t>
      </w:r>
      <w:r>
        <w:rPr>
          <w:i/>
          <w:iCs/>
          <w:spacing w:val="1"/>
        </w:rPr>
        <w:t>a</w:t>
      </w:r>
      <w:r>
        <w:rPr>
          <w:i/>
          <w:iCs/>
        </w:rPr>
        <w:t>tico</w:t>
      </w:r>
      <w:r>
        <w:rPr>
          <w:i/>
          <w:iCs/>
          <w:spacing w:val="22"/>
        </w:rPr>
        <w:t xml:space="preserve"> </w:t>
      </w:r>
      <w:r>
        <w:t>in</w:t>
      </w:r>
      <w:r>
        <w:rPr>
          <w:spacing w:val="1"/>
        </w:rPr>
        <w:t>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me,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irizzo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>ice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ide</w:t>
      </w:r>
      <w:r>
        <w:rPr>
          <w:spacing w:val="1"/>
        </w:rPr>
        <w:t>r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g</w:t>
      </w:r>
      <w:r>
        <w:t>li</w:t>
      </w:r>
      <w:r>
        <w:rPr>
          <w:spacing w:val="21"/>
        </w:rPr>
        <w:t xml:space="preserve"> </w:t>
      </w:r>
      <w:r>
        <w:t>estremi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ecreto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i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u</w:t>
      </w:r>
      <w:r>
        <w:t>torizzazi</w:t>
      </w:r>
      <w:r>
        <w:rPr>
          <w:spacing w:val="1"/>
        </w:rPr>
        <w:t>on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23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tero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elle</w:t>
      </w:r>
      <w:r>
        <w:rPr>
          <w:spacing w:val="23"/>
        </w:rPr>
        <w:t xml:space="preserve"> </w:t>
      </w:r>
      <w:r>
        <w:t>Telec</w:t>
      </w:r>
      <w:r>
        <w:rPr>
          <w:spacing w:val="1"/>
        </w:rPr>
        <w:t>o</w:t>
      </w:r>
      <w:r>
        <w:t>m</w:t>
      </w:r>
      <w:r>
        <w:rPr>
          <w:spacing w:val="1"/>
        </w:rPr>
        <w:t>un</w:t>
      </w:r>
      <w:r>
        <w:t>icazi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4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1"/>
        </w:rPr>
        <w:t>v</w:t>
      </w:r>
      <w:r>
        <w:t>ice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ov</w:t>
      </w:r>
      <w:r>
        <w:t>id</w:t>
      </w:r>
      <w:r>
        <w:rPr>
          <w:spacing w:val="-2"/>
        </w:rPr>
        <w:t>e</w:t>
      </w:r>
      <w:r>
        <w:t>r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l’</w:t>
      </w:r>
      <w:r>
        <w:rPr>
          <w:spacing w:val="-3"/>
        </w:rPr>
        <w:t>i</w:t>
      </w:r>
      <w:r>
        <w:rPr>
          <w:spacing w:val="1"/>
        </w:rPr>
        <w:t>nd</w:t>
      </w:r>
      <w:r>
        <w:t>irizzo</w:t>
      </w:r>
      <w:r>
        <w:rPr>
          <w:spacing w:val="25"/>
        </w:rPr>
        <w:t xml:space="preserve"> </w:t>
      </w:r>
      <w:r>
        <w:t>web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ella</w:t>
      </w:r>
      <w:r>
        <w:rPr>
          <w:w w:val="99"/>
        </w:rPr>
        <w:t xml:space="preserve"> </w:t>
      </w:r>
      <w:r>
        <w:rPr>
          <w:spacing w:val="1"/>
        </w:rPr>
        <w:t>pubb</w:t>
      </w:r>
      <w:r>
        <w:t>licazi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20"/>
        </w:rPr>
        <w:t xml:space="preserve"> </w:t>
      </w:r>
      <w:r>
        <w:t>tele</w:t>
      </w:r>
      <w:r>
        <w:rPr>
          <w:spacing w:val="1"/>
        </w:rPr>
        <w:t>m</w:t>
      </w:r>
      <w:r>
        <w:t>atica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7F4CA56"/>
    <w:lvl w:ilvl="0">
      <w:numFmt w:val="bullet"/>
      <w:lvlText w:val="□"/>
      <w:lvlJc w:val="left"/>
      <w:pPr>
        <w:ind w:hanging="360"/>
      </w:pPr>
      <w:rPr>
        <w:rFonts w:ascii="Times New Roman" w:hAnsi="Times New Roman" w:cs="Times New Roman"/>
        <w:b w:val="0"/>
        <w:bCs w:val="0"/>
        <w:sz w:val="48"/>
        <w:szCs w:val="4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lowerLetter"/>
      <w:lvlText w:val="%1"/>
      <w:lvlJc w:val="left"/>
      <w:pPr>
        <w:ind w:hanging="372"/>
      </w:pPr>
    </w:lvl>
    <w:lvl w:ilvl="1">
      <w:start w:val="13"/>
      <w:numFmt w:val="lowerLetter"/>
      <w:lvlText w:val="%1-%2"/>
      <w:lvlJc w:val="left"/>
      <w:pPr>
        <w:ind w:hanging="372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A99C402E"/>
    <w:lvl w:ilvl="0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1068" w:firstLine="0"/>
      </w:pPr>
      <w:rPr>
        <w:rFonts w:hint="default"/>
      </w:rPr>
    </w:lvl>
    <w:lvl w:ilvl="2">
      <w:numFmt w:val="bullet"/>
      <w:lvlText w:val="•"/>
      <w:lvlJc w:val="left"/>
      <w:pPr>
        <w:ind w:left="1068" w:firstLine="0"/>
      </w:pPr>
      <w:rPr>
        <w:rFonts w:hint="default"/>
      </w:rPr>
    </w:lvl>
    <w:lvl w:ilvl="3">
      <w:numFmt w:val="bullet"/>
      <w:lvlText w:val="•"/>
      <w:lvlJc w:val="left"/>
      <w:pPr>
        <w:ind w:left="1068" w:firstLine="0"/>
      </w:pPr>
      <w:rPr>
        <w:rFonts w:hint="default"/>
      </w:rPr>
    </w:lvl>
    <w:lvl w:ilvl="4">
      <w:numFmt w:val="bullet"/>
      <w:lvlText w:val="•"/>
      <w:lvlJc w:val="left"/>
      <w:pPr>
        <w:ind w:left="1068" w:firstLine="0"/>
      </w:pPr>
      <w:rPr>
        <w:rFonts w:hint="default"/>
      </w:rPr>
    </w:lvl>
    <w:lvl w:ilvl="5">
      <w:numFmt w:val="bullet"/>
      <w:lvlText w:val="•"/>
      <w:lvlJc w:val="left"/>
      <w:pPr>
        <w:ind w:left="1068" w:firstLine="0"/>
      </w:pPr>
      <w:rPr>
        <w:rFonts w:hint="default"/>
      </w:rPr>
    </w:lvl>
    <w:lvl w:ilvl="6">
      <w:numFmt w:val="bullet"/>
      <w:lvlText w:val="•"/>
      <w:lvlJc w:val="left"/>
      <w:pPr>
        <w:ind w:left="1068" w:firstLine="0"/>
      </w:pPr>
      <w:rPr>
        <w:rFonts w:hint="default"/>
      </w:rPr>
    </w:lvl>
    <w:lvl w:ilvl="7">
      <w:numFmt w:val="bullet"/>
      <w:lvlText w:val="•"/>
      <w:lvlJc w:val="left"/>
      <w:pPr>
        <w:ind w:left="1068" w:firstLine="0"/>
      </w:pPr>
      <w:rPr>
        <w:rFonts w:hint="default"/>
      </w:rPr>
    </w:lvl>
    <w:lvl w:ilvl="8">
      <w:numFmt w:val="bullet"/>
      <w:lvlText w:val="•"/>
      <w:lvlJc w:val="left"/>
      <w:pPr>
        <w:ind w:left="1068" w:firstLine="0"/>
      </w:pPr>
      <w:rPr>
        <w:rFonts w:hint="default"/>
      </w:rPr>
    </w:lvl>
  </w:abstractNum>
  <w:abstractNum w:abstractNumId="3" w15:restartNumberingAfterBreak="0">
    <w:nsid w:val="00000405"/>
    <w:multiLevelType w:val="multilevel"/>
    <w:tmpl w:val="8AF6926A"/>
    <w:lvl w:ilvl="0">
      <w:numFmt w:val="bullet"/>
      <w:lvlText w:val="□"/>
      <w:lvlJc w:val="left"/>
      <w:pPr>
        <w:ind w:hanging="360"/>
      </w:pPr>
      <w:rPr>
        <w:rFonts w:ascii="Times New Roman" w:hAnsi="Times New Roman" w:cs="Times New Roman"/>
        <w:b w:val="0"/>
        <w:bCs w:val="0"/>
        <w:sz w:val="48"/>
        <w:szCs w:val="4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5"/>
      <w:numFmt w:val="lowerLetter"/>
      <w:lvlText w:val="%1"/>
      <w:lvlJc w:val="left"/>
      <w:pPr>
        <w:ind w:hanging="372"/>
      </w:pPr>
    </w:lvl>
    <w:lvl w:ilvl="1">
      <w:start w:val="13"/>
      <w:numFmt w:val="lowerLetter"/>
      <w:lvlText w:val="%1-%2"/>
      <w:lvlJc w:val="left"/>
      <w:pPr>
        <w:ind w:hanging="372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hanging="360"/>
      </w:pPr>
      <w:rPr>
        <w:rFonts w:ascii="Symbol" w:hAnsi="Symbol" w:cs="Symbol"/>
        <w:b w:val="0"/>
        <w:bCs w:val="0"/>
        <w:w w:val="7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◻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2856327"/>
    <w:multiLevelType w:val="multilevel"/>
    <w:tmpl w:val="A99C402E"/>
    <w:lvl w:ilvl="0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numFmt w:val="bullet"/>
      <w:lvlText w:val="•"/>
      <w:lvlJc w:val="left"/>
      <w:pPr>
        <w:ind w:left="1068" w:firstLine="0"/>
      </w:pPr>
      <w:rPr>
        <w:rFonts w:hint="default"/>
      </w:rPr>
    </w:lvl>
    <w:lvl w:ilvl="2">
      <w:numFmt w:val="bullet"/>
      <w:lvlText w:val="•"/>
      <w:lvlJc w:val="left"/>
      <w:pPr>
        <w:ind w:left="1068" w:firstLine="0"/>
      </w:pPr>
      <w:rPr>
        <w:rFonts w:hint="default"/>
      </w:rPr>
    </w:lvl>
    <w:lvl w:ilvl="3">
      <w:numFmt w:val="bullet"/>
      <w:lvlText w:val="•"/>
      <w:lvlJc w:val="left"/>
      <w:pPr>
        <w:ind w:left="1068" w:firstLine="0"/>
      </w:pPr>
      <w:rPr>
        <w:rFonts w:hint="default"/>
      </w:rPr>
    </w:lvl>
    <w:lvl w:ilvl="4">
      <w:numFmt w:val="bullet"/>
      <w:lvlText w:val="•"/>
      <w:lvlJc w:val="left"/>
      <w:pPr>
        <w:ind w:left="1068" w:firstLine="0"/>
      </w:pPr>
      <w:rPr>
        <w:rFonts w:hint="default"/>
      </w:rPr>
    </w:lvl>
    <w:lvl w:ilvl="5">
      <w:numFmt w:val="bullet"/>
      <w:lvlText w:val="•"/>
      <w:lvlJc w:val="left"/>
      <w:pPr>
        <w:ind w:left="1068" w:firstLine="0"/>
      </w:pPr>
      <w:rPr>
        <w:rFonts w:hint="default"/>
      </w:rPr>
    </w:lvl>
    <w:lvl w:ilvl="6">
      <w:numFmt w:val="bullet"/>
      <w:lvlText w:val="•"/>
      <w:lvlJc w:val="left"/>
      <w:pPr>
        <w:ind w:left="1068" w:firstLine="0"/>
      </w:pPr>
      <w:rPr>
        <w:rFonts w:hint="default"/>
      </w:rPr>
    </w:lvl>
    <w:lvl w:ilvl="7">
      <w:numFmt w:val="bullet"/>
      <w:lvlText w:val="•"/>
      <w:lvlJc w:val="left"/>
      <w:pPr>
        <w:ind w:left="1068" w:firstLine="0"/>
      </w:pPr>
      <w:rPr>
        <w:rFonts w:hint="default"/>
      </w:rPr>
    </w:lvl>
    <w:lvl w:ilvl="8">
      <w:numFmt w:val="bullet"/>
      <w:lvlText w:val="•"/>
      <w:lvlJc w:val="left"/>
      <w:pPr>
        <w:ind w:left="1068" w:firstLine="0"/>
      </w:pPr>
      <w:rPr>
        <w:rFonts w:hint="default"/>
      </w:rPr>
    </w:lvl>
  </w:abstractNum>
  <w:abstractNum w:abstractNumId="7" w15:restartNumberingAfterBreak="0">
    <w:nsid w:val="30543E22"/>
    <w:multiLevelType w:val="multilevel"/>
    <w:tmpl w:val="AE8A6BF6"/>
    <w:lvl w:ilvl="0">
      <w:start w:val="5"/>
      <w:numFmt w:val="lowerLetter"/>
      <w:lvlText w:val="%1"/>
      <w:lvlJc w:val="left"/>
      <w:pPr>
        <w:ind w:hanging="372"/>
      </w:pPr>
    </w:lvl>
    <w:lvl w:ilvl="1">
      <w:start w:val="13"/>
      <w:numFmt w:val="lowerLetter"/>
      <w:lvlText w:val="%1-%2"/>
      <w:lvlJc w:val="left"/>
      <w:pPr>
        <w:ind w:hanging="372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hint="default"/>
        <w:b w:val="0"/>
        <w:bCs/>
        <w:i w:val="0"/>
        <w:i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77704B8C"/>
    <w:multiLevelType w:val="multilevel"/>
    <w:tmpl w:val="115EA0E4"/>
    <w:lvl w:ilvl="0">
      <w:start w:val="5"/>
      <w:numFmt w:val="lowerLetter"/>
      <w:lvlText w:val="%1"/>
      <w:lvlJc w:val="left"/>
      <w:pPr>
        <w:ind w:hanging="372"/>
      </w:pPr>
    </w:lvl>
    <w:lvl w:ilvl="1">
      <w:start w:val="13"/>
      <w:numFmt w:val="lowerLetter"/>
      <w:lvlText w:val="%1-%2"/>
      <w:lvlJc w:val="left"/>
      <w:pPr>
        <w:ind w:hanging="372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5"/>
      <w:numFmt w:val="decimal"/>
      <w:lvlText w:val="%3."/>
      <w:lvlJc w:val="left"/>
      <w:pPr>
        <w:ind w:hanging="360"/>
      </w:pPr>
      <w:rPr>
        <w:rFonts w:hint="default"/>
        <w:b w:val="0"/>
        <w:bCs/>
        <w:i w:val="0"/>
        <w:i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79B8559E"/>
    <w:multiLevelType w:val="multilevel"/>
    <w:tmpl w:val="A46411AA"/>
    <w:lvl w:ilvl="0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7A956DE8"/>
    <w:multiLevelType w:val="hybridMultilevel"/>
    <w:tmpl w:val="7F30B1B4"/>
    <w:lvl w:ilvl="0" w:tplc="0410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905840121">
    <w:abstractNumId w:val="5"/>
  </w:num>
  <w:num w:numId="2" w16cid:durableId="250310796">
    <w:abstractNumId w:val="4"/>
  </w:num>
  <w:num w:numId="3" w16cid:durableId="780296945">
    <w:abstractNumId w:val="3"/>
  </w:num>
  <w:num w:numId="4" w16cid:durableId="2072732863">
    <w:abstractNumId w:val="2"/>
  </w:num>
  <w:num w:numId="5" w16cid:durableId="742534474">
    <w:abstractNumId w:val="1"/>
  </w:num>
  <w:num w:numId="6" w16cid:durableId="1348946831">
    <w:abstractNumId w:val="0"/>
  </w:num>
  <w:num w:numId="7" w16cid:durableId="1589079572">
    <w:abstractNumId w:val="8"/>
  </w:num>
  <w:num w:numId="8" w16cid:durableId="1358510077">
    <w:abstractNumId w:val="7"/>
  </w:num>
  <w:num w:numId="9" w16cid:durableId="513157393">
    <w:abstractNumId w:val="9"/>
  </w:num>
  <w:num w:numId="10" w16cid:durableId="128406539">
    <w:abstractNumId w:val="6"/>
  </w:num>
  <w:num w:numId="11" w16cid:durableId="1051033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C7"/>
    <w:rsid w:val="0000200A"/>
    <w:rsid w:val="00006357"/>
    <w:rsid w:val="000103FF"/>
    <w:rsid w:val="00017B82"/>
    <w:rsid w:val="000460DD"/>
    <w:rsid w:val="00047D31"/>
    <w:rsid w:val="000A204C"/>
    <w:rsid w:val="001358F1"/>
    <w:rsid w:val="00140633"/>
    <w:rsid w:val="001D31CB"/>
    <w:rsid w:val="002546A5"/>
    <w:rsid w:val="00257404"/>
    <w:rsid w:val="00260F9A"/>
    <w:rsid w:val="003A35F6"/>
    <w:rsid w:val="003C15F7"/>
    <w:rsid w:val="003F437B"/>
    <w:rsid w:val="004023EE"/>
    <w:rsid w:val="00405A80"/>
    <w:rsid w:val="00485F84"/>
    <w:rsid w:val="004866C7"/>
    <w:rsid w:val="004C69D8"/>
    <w:rsid w:val="004D12F8"/>
    <w:rsid w:val="004F044C"/>
    <w:rsid w:val="004F1BDD"/>
    <w:rsid w:val="004F2609"/>
    <w:rsid w:val="00502336"/>
    <w:rsid w:val="00503F40"/>
    <w:rsid w:val="00594C91"/>
    <w:rsid w:val="005B17F9"/>
    <w:rsid w:val="00611238"/>
    <w:rsid w:val="00635AB8"/>
    <w:rsid w:val="00643210"/>
    <w:rsid w:val="00653BAA"/>
    <w:rsid w:val="006C113A"/>
    <w:rsid w:val="006D19E8"/>
    <w:rsid w:val="006E5857"/>
    <w:rsid w:val="00722B4A"/>
    <w:rsid w:val="007441A3"/>
    <w:rsid w:val="00746BFC"/>
    <w:rsid w:val="00783A05"/>
    <w:rsid w:val="007F2532"/>
    <w:rsid w:val="00837D6C"/>
    <w:rsid w:val="00882E38"/>
    <w:rsid w:val="008978CA"/>
    <w:rsid w:val="008A04C6"/>
    <w:rsid w:val="008D46A0"/>
    <w:rsid w:val="009A0D1C"/>
    <w:rsid w:val="00A823DA"/>
    <w:rsid w:val="00A8242A"/>
    <w:rsid w:val="00AF73FA"/>
    <w:rsid w:val="00B1368C"/>
    <w:rsid w:val="00B43ED2"/>
    <w:rsid w:val="00B6341C"/>
    <w:rsid w:val="00B96152"/>
    <w:rsid w:val="00BE6EE2"/>
    <w:rsid w:val="00CE7B20"/>
    <w:rsid w:val="00D279BD"/>
    <w:rsid w:val="00D6384E"/>
    <w:rsid w:val="00D67549"/>
    <w:rsid w:val="00DB0958"/>
    <w:rsid w:val="00E61319"/>
    <w:rsid w:val="00E819A3"/>
    <w:rsid w:val="00E85717"/>
    <w:rsid w:val="00EF1180"/>
    <w:rsid w:val="00F216FE"/>
    <w:rsid w:val="00F5631D"/>
    <w:rsid w:val="00F72565"/>
    <w:rsid w:val="00FD7139"/>
    <w:rsid w:val="00FE3A72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E5E47"/>
  <w15:chartTrackingRefBased/>
  <w15:docId w15:val="{46C6E68E-DD29-4FA9-AF7C-95FE288C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4866C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866C7"/>
    <w:pPr>
      <w:spacing w:before="69"/>
      <w:ind w:left="833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866C7"/>
    <w:pPr>
      <w:ind w:left="833" w:hanging="360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4866C7"/>
    <w:pPr>
      <w:ind w:left="112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866C7"/>
    <w:rPr>
      <w:rFonts w:eastAsiaTheme="minorEastAsi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866C7"/>
    <w:rPr>
      <w:rFonts w:eastAsiaTheme="minorEastAsia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866C7"/>
    <w:rPr>
      <w:rFonts w:eastAsiaTheme="minorEastAsia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866C7"/>
    <w:pPr>
      <w:ind w:left="833" w:hanging="36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6C7"/>
    <w:rPr>
      <w:rFonts w:eastAsiaTheme="minorEastAsia"/>
    </w:rPr>
  </w:style>
  <w:style w:type="paragraph" w:styleId="Paragrafoelenco">
    <w:name w:val="List Paragraph"/>
    <w:basedOn w:val="Normale"/>
    <w:uiPriority w:val="1"/>
    <w:qFormat/>
    <w:rsid w:val="004866C7"/>
  </w:style>
  <w:style w:type="paragraph" w:customStyle="1" w:styleId="TableParagraph">
    <w:name w:val="Table Paragraph"/>
    <w:basedOn w:val="Normale"/>
    <w:uiPriority w:val="1"/>
    <w:qFormat/>
    <w:rsid w:val="004866C7"/>
  </w:style>
  <w:style w:type="paragraph" w:styleId="Intestazione">
    <w:name w:val="header"/>
    <w:basedOn w:val="Normale"/>
    <w:link w:val="IntestazioneCarattere"/>
    <w:rsid w:val="00635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5AB8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35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AB8"/>
    <w:rPr>
      <w:rFonts w:eastAsiaTheme="minorEastAsia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0103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103FF"/>
    <w:rPr>
      <w:rFonts w:eastAsiaTheme="minorEastAsia"/>
    </w:rPr>
  </w:style>
  <w:style w:type="character" w:styleId="Rimandonotaapidipagina">
    <w:name w:val="footnote reference"/>
    <w:basedOn w:val="Carpredefinitoparagrafo"/>
    <w:rsid w:val="00010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7A37-458F-4877-B89E-6CD05223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Venier</dc:creator>
  <cp:keywords/>
  <dc:description/>
  <cp:lastModifiedBy>Ilaria Parlangeli</cp:lastModifiedBy>
  <cp:revision>4</cp:revision>
  <cp:lastPrinted>2023-07-24T16:04:00Z</cp:lastPrinted>
  <dcterms:created xsi:type="dcterms:W3CDTF">2025-11-11T16:15:00Z</dcterms:created>
  <dcterms:modified xsi:type="dcterms:W3CDTF">2025-11-12T13:50:00Z</dcterms:modified>
</cp:coreProperties>
</file>